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70FD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61AB710D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091CE315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34404A90" w14:textId="79E15718" w:rsidR="00CE4481" w:rsidRPr="00E730C9" w:rsidRDefault="00F55061" w:rsidP="00F55061">
      <w:pPr>
        <w:spacing w:after="0" w:line="48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>МКОУ «</w:t>
      </w:r>
      <w:proofErr w:type="spellStart"/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>Хадияльская</w:t>
      </w:r>
      <w:proofErr w:type="spellEnd"/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 xml:space="preserve"> СОШ»</w:t>
      </w:r>
    </w:p>
    <w:p w14:paraId="2179370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41C52A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35B51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72506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849AF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3B1F53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2D8234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E8D092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1296360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27A44F5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58576E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4C3061A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771E16C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14:paraId="585DDB50" w14:textId="1F91125A" w:rsidR="00CE4481" w:rsidRPr="00CE4481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Отчет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само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обследовани</w:t>
      </w:r>
      <w:r w:rsidR="00565E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я</w:t>
      </w:r>
      <w:proofErr w:type="spellEnd"/>
    </w:p>
    <w:p w14:paraId="23B37D48" w14:textId="5D128BF3" w:rsidR="00CE4481" w:rsidRPr="00E730C9" w:rsidRDefault="00F55061" w:rsidP="00F55061">
      <w:pPr>
        <w:spacing w:after="0" w:line="480" w:lineRule="auto"/>
        <w:jc w:val="center"/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>Хадияльская</w:t>
      </w:r>
      <w:proofErr w:type="spellEnd"/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 xml:space="preserve"> СОШ»</w:t>
      </w:r>
    </w:p>
    <w:p w14:paraId="37D9F83E" w14:textId="28528E3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</w:t>
      </w:r>
      <w:proofErr w:type="gram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20</w:t>
      </w:r>
      <w:r w:rsidR="00565E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20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-20</w:t>
      </w:r>
      <w:r w:rsidR="00AD582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</w:t>
      </w:r>
      <w:r w:rsidR="00565E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1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14:paraId="40152822" w14:textId="7777777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14:paraId="06B17061" w14:textId="7777777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030EC6A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EA7AAB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170DBF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1B4925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5FD3A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24672C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AED58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415DB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7B57453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3C6022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240B2E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71AE98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7DDC0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D6FC0CC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4413C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B7D4A8" w14:textId="77777777" w:rsidR="00E730C9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660FEF" w14:textId="77777777" w:rsidR="00E730C9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7DE5FE" w14:textId="77777777"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</w:t>
      </w:r>
    </w:p>
    <w:p w14:paraId="4EED1485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14:paraId="7839049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71D944" w14:textId="77777777"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14:paraId="30A8D966" w14:textId="77777777"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8A8F3C5" w14:textId="45400771" w:rsidR="00FE6357" w:rsidRPr="00FE6357" w:rsidRDefault="00FE6357" w:rsidP="00F55061">
      <w:pPr>
        <w:spacing w:after="0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F550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F550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Хадияльская</w:t>
      </w:r>
      <w:proofErr w:type="spellEnd"/>
      <w:r w:rsidR="00F550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550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СОШ»</w:t>
      </w:r>
      <w:r w:rsidR="00E73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</w:t>
      </w:r>
      <w:proofErr w:type="gramEnd"/>
      <w:r w:rsidR="0080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629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Саниорта</w:t>
      </w:r>
      <w:proofErr w:type="spellEnd"/>
      <w:r w:rsidR="00E73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Тляратинского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49CC4F9" w14:textId="720C9917" w:rsidR="00FE6357" w:rsidRPr="00FE6357" w:rsidRDefault="00F55061" w:rsidP="00F55061">
      <w:pPr>
        <w:spacing w:after="0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Хадияльская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="00C62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открыто в 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3D80B0" w14:textId="7A47C091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B7EBFEB" w14:textId="174C5F30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8958E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C86201A" w14:textId="77777777"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08A4EF3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14:paraId="3503A163" w14:textId="71895995" w:rsidR="00FE6357" w:rsidRPr="00FE6357" w:rsidRDefault="00565E45" w:rsidP="00E730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36842</w:t>
      </w:r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Республика Дагестан, Тляратинский район, село </w:t>
      </w:r>
      <w:proofErr w:type="spellStart"/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Хадиял</w:t>
      </w:r>
      <w:proofErr w:type="spellEnd"/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</w:p>
    <w:p w14:paraId="6753160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14:paraId="5E4B11DA" w14:textId="7801F16D" w:rsidR="00FE6357" w:rsidRPr="00FE6357" w:rsidRDefault="00F55061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36842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Республика Дагестан, Тляратинский район, село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Хадиял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903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r w:rsid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477-58-89</w:t>
      </w:r>
    </w:p>
    <w:p w14:paraId="00F8CE10" w14:textId="4C3E9E90" w:rsidR="00FE6357" w:rsidRPr="008F6799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E730C9" w:rsidRP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makhadis</w:t>
      </w:r>
      <w:proofErr w:type="spellEnd"/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14:paraId="6405E49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14:paraId="511EAE0C" w14:textId="77777777" w:rsidR="00FE6357" w:rsidRPr="00E730C9" w:rsidRDefault="00FE6357" w:rsidP="00CA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БИК </w:t>
      </w:r>
      <w:r w:rsidR="00CA35F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040702615</w:t>
      </w:r>
    </w:p>
    <w:p w14:paraId="2107F514" w14:textId="2A54EE11" w:rsidR="00FE6357" w:rsidRPr="00E730C9" w:rsidRDefault="00FE6357" w:rsidP="00CA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Р/с </w:t>
      </w:r>
    </w:p>
    <w:p w14:paraId="4951B743" w14:textId="77777777" w:rsidR="00FE6357" w:rsidRPr="00E730C9" w:rsidRDefault="00CA35FC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Дагестанское отделение № 8592 ПАО Сбербанк</w:t>
      </w:r>
      <w:r w:rsidR="00FE6357"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г. Махачкала</w:t>
      </w:r>
    </w:p>
    <w:p w14:paraId="5EF06B9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14:paraId="485D63EA" w14:textId="7C6E30D9" w:rsidR="00FE6357" w:rsidRPr="00E730C9" w:rsidRDefault="00E730C9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М</w:t>
      </w:r>
      <w:r w:rsidR="00C62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«Тляратинский район»</w:t>
      </w:r>
    </w:p>
    <w:p w14:paraId="41CEE7D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14:paraId="39A10929" w14:textId="77777777" w:rsidR="00FE6357" w:rsidRDefault="00FE6357" w:rsidP="00E730C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казенное  общеобразовательное учреждение; вид общеобразовательного учреждения – 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казенная общеобразовательная школа.</w:t>
      </w:r>
    </w:p>
    <w:p w14:paraId="71E92C81" w14:textId="77777777" w:rsidR="00E730C9" w:rsidRPr="00FE6357" w:rsidRDefault="00E730C9" w:rsidP="00E730C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5D3D10" w14:textId="77777777" w:rsidR="00FE6357" w:rsidRPr="00FE6357" w:rsidRDefault="00E730C9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14:paraId="28FC4D61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1418"/>
      </w:tblGrid>
      <w:tr w:rsidR="00FE6357" w:rsidRPr="00FE6357" w14:paraId="3144C38F" w14:textId="77777777" w:rsidTr="00870F40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4F69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72CB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B52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59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14:paraId="3CA30EAC" w14:textId="77777777" w:rsidTr="00870F40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88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376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14:paraId="6C7401F2" w14:textId="2FB89A33" w:rsidR="00FE6357" w:rsidRPr="00FE6357" w:rsidRDefault="00FE6357" w:rsidP="00F550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</w:t>
            </w:r>
            <w:r w:rsidR="007F5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9953" w14:textId="4233F2B5" w:rsidR="00FE6357" w:rsidRPr="00FE6357" w:rsidRDefault="00FE6357" w:rsidP="007F5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DB1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14:paraId="11832706" w14:textId="77777777" w:rsidTr="00870F40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5FD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C05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EE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5705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14:paraId="5641ED74" w14:textId="77777777" w:rsidTr="00870F40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A3D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4AF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E0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A692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55061" w:rsidRPr="00FE6357" w14:paraId="6F11F9E8" w14:textId="77777777" w:rsidTr="00870F40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916" w14:textId="45A1DBEB" w:rsidR="00F55061" w:rsidRPr="00F55061" w:rsidRDefault="00F55061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26" w14:textId="77777777" w:rsidR="00F55061" w:rsidRPr="00FE6357" w:rsidRDefault="00F55061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D93" w14:textId="77777777" w:rsidR="00F55061" w:rsidRPr="00FE6357" w:rsidRDefault="00F55061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0EA" w14:textId="6D7E944B" w:rsidR="00F55061" w:rsidRPr="00FE6357" w:rsidRDefault="00F55061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</w:tr>
    </w:tbl>
    <w:p w14:paraId="30B6FDB0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772F1D01" w14:textId="77777777"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14:paraId="6578A7EC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FE6357" w:rsidRPr="00FE6357" w14:paraId="42780907" w14:textId="77777777" w:rsidTr="00CB383B">
        <w:trPr>
          <w:trHeight w:val="345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EC9D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1BE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6A4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14:paraId="38557BB8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7A74D6B0" w14:textId="77777777" w:rsidTr="00CB383B">
        <w:trPr>
          <w:trHeight w:val="51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A74" w14:textId="63837E25" w:rsidR="00FE6357" w:rsidRPr="00FE6357" w:rsidRDefault="00E730C9" w:rsidP="00F550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05А01 000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7D81" w14:textId="468B334C" w:rsidR="00FE6357" w:rsidRPr="00FE6357" w:rsidRDefault="00DA2315" w:rsidP="00F550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.201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B87" w14:textId="653BCCFD" w:rsidR="00FE6357" w:rsidRPr="00FE6357" w:rsidRDefault="00DA2315" w:rsidP="00F550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</w:p>
        </w:tc>
      </w:tr>
    </w:tbl>
    <w:p w14:paraId="6F5D1D50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50053D" w14:textId="09E5C5F0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EE73452" w14:textId="16CF071B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505E11" w14:textId="77777777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3A7E2C" w14:textId="5F6E4B6A"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14:paraId="79073E6A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14:paraId="5E578F12" w14:textId="7777777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FF2" w14:textId="6EEF9C48" w:rsidR="00FE6357" w:rsidRPr="00FE6357" w:rsidRDefault="00F55061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Магомедов Хадис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Курамагомедович</w:t>
            </w:r>
            <w:proofErr w:type="spellEnd"/>
          </w:p>
        </w:tc>
      </w:tr>
    </w:tbl>
    <w:p w14:paraId="60187C4E" w14:textId="77777777" w:rsidR="00FE6357" w:rsidRPr="00FE6357" w:rsidRDefault="00FE6357" w:rsidP="00B12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14:paraId="24333785" w14:textId="7777777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337" w14:textId="794B7B00" w:rsidR="00FE6357" w:rsidRPr="00FE6357" w:rsidRDefault="00FE6357" w:rsidP="00F550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</w:p>
        </w:tc>
      </w:tr>
      <w:tr w:rsidR="00FE6357" w:rsidRPr="00FE6357" w14:paraId="1471D5C3" w14:textId="7777777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82E" w14:textId="77777777"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38C88263" w14:textId="77777777" w:rsidTr="00C629B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6A4" w14:textId="7A115D22" w:rsidR="00FE6357" w:rsidRPr="00FE6357" w:rsidRDefault="00FE6357" w:rsidP="008B64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3EDD83" w14:textId="77777777" w:rsidR="008B64F4" w:rsidRDefault="008B64F4" w:rsidP="008B64F4">
      <w:pPr>
        <w:shd w:val="clear" w:color="auto" w:fill="FFFFFF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9C4EAB8" w14:textId="77777777"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14:paraId="026D5FB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14:paraId="38FD1B1D" w14:textId="2558B61F" w:rsidR="00FE6357" w:rsidRPr="00FE6357" w:rsidRDefault="00FE6357" w:rsidP="008B64F4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8B641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A573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B641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обучается </w:t>
      </w:r>
      <w:r w:rsidR="008B641C">
        <w:rPr>
          <w:rFonts w:ascii="Times New Roman" w:hAnsi="Times New Roman"/>
          <w:color w:val="000000" w:themeColor="text1"/>
          <w:sz w:val="24"/>
          <w:szCs w:val="24"/>
        </w:rPr>
        <w:t>69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14:paraId="6105ED25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14:paraId="3B678B78" w14:textId="77777777" w:rsidR="00FE6357" w:rsidRPr="00FE6357" w:rsidRDefault="00FE6357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школа: 1-4 –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классов - комплектов;</w:t>
      </w:r>
    </w:p>
    <w:p w14:paraId="0E5E4B12" w14:textId="77777777" w:rsidR="00FE6357" w:rsidRDefault="00FE6357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основная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школа:   5-9 - 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14:paraId="5FBAB126" w14:textId="745D73F2" w:rsidR="00F55061" w:rsidRPr="00FE6357" w:rsidRDefault="00F55061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средняя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школа: 10-11 классов – 2 классов комплектов</w:t>
      </w:r>
    </w:p>
    <w:p w14:paraId="13AA16B2" w14:textId="77777777" w:rsidR="008B64F4" w:rsidRPr="00FE6357" w:rsidRDefault="008B64F4" w:rsidP="008B64F4">
      <w:pPr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35706B" w14:textId="77777777"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Сведения об обучающихся:</w:t>
      </w:r>
    </w:p>
    <w:p w14:paraId="4026BD32" w14:textId="77777777"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обучающихся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FE6357" w:rsidRPr="00FE6357" w14:paraId="7B6EF1FB" w14:textId="7777777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34F89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326384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Един.измер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20BFE7" w14:textId="3EB0867E" w:rsidR="00FE6357" w:rsidRPr="00FE6357" w:rsidRDefault="00FE6357" w:rsidP="00DA79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A7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20-2021</w:t>
            </w:r>
          </w:p>
        </w:tc>
      </w:tr>
      <w:tr w:rsidR="00FE6357" w:rsidRPr="00FE6357" w14:paraId="6FDDC177" w14:textId="7777777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462E0E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61C34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8E303F" w14:textId="62052FA2" w:rsidR="00FE6357" w:rsidRPr="00FE6357" w:rsidRDefault="00DA79F2" w:rsidP="00DA79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FE6357" w:rsidRPr="00FE6357" w14:paraId="5B21F0C7" w14:textId="7777777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53F79B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  <w:p w14:paraId="154EB513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85637C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464DC3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</w:tr>
      <w:tr w:rsidR="00FE6357" w:rsidRPr="00FE6357" w14:paraId="0B04D45D" w14:textId="7777777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1EF250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42AFB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5CED34" w14:textId="77777777" w:rsidR="00FE6357" w:rsidRPr="00FE6357" w:rsidRDefault="008B64F4" w:rsidP="00FE38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</w:tbl>
    <w:p w14:paraId="5353998C" w14:textId="77777777"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14:paraId="49367EAE" w14:textId="751E740B"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r w:rsidR="00DA79F2">
        <w:rPr>
          <w:rFonts w:ascii="Times New Roman" w:hAnsi="Times New Roman"/>
          <w:b/>
          <w:color w:val="000000" w:themeColor="text1"/>
          <w:sz w:val="24"/>
          <w:szCs w:val="24"/>
        </w:rPr>
        <w:t>полняемость классов на конец 2020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FE382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A79F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B64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учебного года</w:t>
      </w:r>
    </w:p>
    <w:tbl>
      <w:tblPr>
        <w:tblpPr w:leftFromText="180" w:rightFromText="180" w:bottomFromText="200" w:vertAnchor="text" w:horzAnchor="page" w:tblpX="1234" w:tblpY="205"/>
        <w:tblW w:w="8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931"/>
      </w:tblGrid>
      <w:tr w:rsidR="00DA79F2" w:rsidRPr="00FE6357" w14:paraId="2673CBDB" w14:textId="77777777" w:rsidTr="00DA79F2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A57D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2CD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  <w:p w14:paraId="64D1DCDE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2E27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  <w:p w14:paraId="14DE7187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F5FA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388F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4489D63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E32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14:paraId="21BAE820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3CD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  <w:p w14:paraId="1E9AF096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7E6A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  <w:p w14:paraId="2F5A6CC5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740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 класс </w:t>
            </w:r>
            <w:bookmarkStart w:id="0" w:name="_GoBack"/>
            <w:bookmarkEnd w:id="0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675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A79F2" w:rsidRPr="00FE6357" w14:paraId="52E44943" w14:textId="77777777" w:rsidTr="00F55061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0A0" w14:textId="3C886A41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037" w14:textId="563EA68E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2DF" w14:textId="64C78B7A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646" w14:textId="6DC62007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D4A" w14:textId="2D17312C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BE6" w14:textId="0684BB6E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35B" w14:textId="0E2041B0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3A4" w14:textId="5900C8B2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383" w14:textId="71EE2B51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DD7" w14:textId="4035FB15" w:rsidR="00DA79F2" w:rsidRPr="00FE6357" w:rsidRDefault="00DA79F2" w:rsidP="00DA79F2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DB661C" w14:textId="77777777"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6DE900AF" w14:textId="77777777"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Высшим  органом  самоуправления  является  Совет  </w:t>
      </w:r>
      <w:r w:rsidR="00FE3821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.  В  его  состав  входит  4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CC22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ельности,в</w:t>
      </w:r>
      <w:proofErr w:type="spellEnd"/>
      <w:r w:rsidR="00FE38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14:paraId="18536130" w14:textId="77777777" w:rsidR="00FE6357" w:rsidRPr="00FE6357" w:rsidRDefault="00FE6357" w:rsidP="008B64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дителей  в  организации  ра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правонарушений, формирование  активной  жизненной  позиции,  пропаганда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положительного  опыта  семейного  воспитания,  также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члены  родительского  комитета  осуществляют  помощь и  контроль в  организации  питания  учащихся.  </w:t>
      </w:r>
    </w:p>
    <w:p w14:paraId="51C4311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9D656D" w14:textId="77777777" w:rsidR="00870F40" w:rsidRDefault="00870F40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48E768" w14:textId="77777777" w:rsidR="00870F40" w:rsidRDefault="00870F40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EC4AFF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14:paraId="4905C18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14:paraId="7CDEF870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14:paraId="10EDE61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14:paraId="119FB39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4536"/>
        <w:gridCol w:w="3119"/>
      </w:tblGrid>
      <w:tr w:rsidR="00FE6357" w:rsidRPr="00FE6357" w14:paraId="4CD3092B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E5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E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14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0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14:paraId="15EB31B9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7F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3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4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357C92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9F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6B57CE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14:paraId="3B8513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14:paraId="7B3EFD6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3A8BF2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14:paraId="25DFCD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14:paraId="530AE7F2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440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6E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1F3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27FA50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E8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377308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2013.</w:t>
            </w:r>
          </w:p>
        </w:tc>
      </w:tr>
      <w:tr w:rsidR="00FE6357" w:rsidRPr="00FE6357" w14:paraId="5ACAF9C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D9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1D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7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14:paraId="732B4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BD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6FA973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14:paraId="52CA3DE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33B5A6C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AF630E6" w14:textId="77777777" w:rsidTr="00F85476">
        <w:trPr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67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FF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8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14:paraId="446129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14:paraId="5E7367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45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14:paraId="31625E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Математика. 1 класс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частях).</w:t>
            </w:r>
          </w:p>
          <w:p w14:paraId="25C6E9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14:paraId="1D296223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EC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5E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7C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04CDF3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14:paraId="6C0822F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99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2CD156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2013.</w:t>
            </w:r>
          </w:p>
          <w:p w14:paraId="75E41F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AC21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696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3D43E6AE" w14:textId="77777777" w:rsidTr="00F85476">
        <w:trPr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903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3E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2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34702B8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14:paraId="4E41E7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70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160E5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Изобразительное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искусство.1класс. М. «Просвещение», 2013.</w:t>
            </w:r>
          </w:p>
        </w:tc>
      </w:tr>
      <w:tr w:rsidR="00FE6357" w:rsidRPr="00FE6357" w14:paraId="2A6019B2" w14:textId="77777777" w:rsidTr="00F85476">
        <w:trPr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F0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1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4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Н.И.Роговцева,С.В.Анащенкова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14:paraId="4B256A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8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6D813B6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132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14:paraId="218CBA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2EE1E0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86E5025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94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0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E5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6AEECB7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8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E59EA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2 класс. </w:t>
            </w:r>
          </w:p>
          <w:p w14:paraId="6A88BA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1A63F9A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1570768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D4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463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D6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14:paraId="3BDC8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0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12A6C6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14:paraId="231DCA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14:paraId="48FBDC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4F8AF830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0B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7B6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4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14:paraId="112551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14:paraId="5FA599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24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3D543A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E57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14:paraId="28B8818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36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C3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E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06BB04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14:paraId="4FA469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6B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022A7B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14:paraId="32BF20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14:paraId="693B73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BE71691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C5E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E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E7E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149022E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14:paraId="78986C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6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0E11CC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 Искусство и ты. 2 класс. М. «Просвещение», 2013.</w:t>
            </w:r>
          </w:p>
        </w:tc>
      </w:tr>
      <w:tr w:rsidR="00FE6357" w:rsidRPr="00FE6357" w14:paraId="4E0C5D26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983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19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A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14:paraId="36D807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8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7EF566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14:paraId="275AA2E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класс. </w:t>
            </w:r>
          </w:p>
          <w:p w14:paraId="5B27447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0C7A61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2BC9A15B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BA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7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F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 Е.Д. Издательство «Просвещение» 2010 год</w:t>
            </w:r>
          </w:p>
          <w:p w14:paraId="75A8F9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21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«Музыка»                                               Авторы: Сергеева Г.П.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Критская Е.Д.                                          Издательство «Просвещение», 2010 год</w:t>
            </w:r>
          </w:p>
        </w:tc>
      </w:tr>
      <w:tr w:rsidR="00FE6357" w:rsidRPr="00FE6357" w14:paraId="5C0114E0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F69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3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5D6B" w14:textId="77777777" w:rsidR="00FE6357" w:rsidRPr="00FE6357" w:rsidRDefault="0084033A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3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4BC2AD2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3 класс. </w:t>
            </w:r>
          </w:p>
          <w:p w14:paraId="067A17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14:paraId="14D8CB6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9B65175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AE0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4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1BCF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14:paraId="6B559C6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E5F05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07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14:paraId="4204B2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3 класс. </w:t>
            </w:r>
          </w:p>
          <w:p w14:paraId="492E21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14:paraId="00E9520F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9A4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03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662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28338C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F255C4B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F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62FA5A7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3 класс. </w:t>
            </w:r>
          </w:p>
          <w:p w14:paraId="396E1A1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  <w:p w14:paraId="4FEAE1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00C6CF4" w14:textId="77777777" w:rsidTr="00F85476">
        <w:trPr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59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EE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E2D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14:paraId="7D949C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946632D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7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3764A75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2B7591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класс.         </w:t>
            </w:r>
          </w:p>
          <w:p w14:paraId="584C3EA7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17E4958C" w14:textId="77777777" w:rsidTr="00F85476">
        <w:trPr>
          <w:gridAfter w:val="3"/>
          <w:wAfter w:w="9356" w:type="dxa"/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FC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3CB9F4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CB4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AEE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14:paraId="4E628D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35D4BF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F2AD" w14:textId="77777777"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14:paraId="2A857238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F9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40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FFE" w14:textId="77777777" w:rsidR="00FE6357" w:rsidRPr="00FE6357" w:rsidRDefault="00180620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0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31A325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4 класс. </w:t>
            </w:r>
          </w:p>
          <w:p w14:paraId="5AEB05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14:paraId="053DAF9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148561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3B0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C8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B56" w14:textId="77777777"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14:paraId="4CD670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9A10BEE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E2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14:paraId="281A9B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4 класс. </w:t>
            </w:r>
          </w:p>
          <w:p w14:paraId="1FCEF2E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14:paraId="2C419F78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F1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6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A01C" w14:textId="77777777"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951A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3145FCD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C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16673E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E889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4 класс. </w:t>
            </w:r>
          </w:p>
          <w:p w14:paraId="20F32E3D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179247E5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991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AD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E8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Н.Я.Дмитриева, А.Н.Казаков. Окружающий мир. </w:t>
            </w:r>
          </w:p>
          <w:p w14:paraId="19409F7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F326687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2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71B9B3D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546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Н.Я.Д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митриева. Окружающий мир.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класс.         </w:t>
            </w:r>
          </w:p>
          <w:p w14:paraId="22E71EB8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098A3519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E7D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1B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73D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18F513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2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7A8087F3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1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99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7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14:paraId="102940E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19AAD5C7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532" w14:textId="77777777"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3821" w:rsidRPr="00FE6357" w14:paraId="5016970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ED9" w14:textId="77777777"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113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DC7" w14:textId="77777777" w:rsidR="00FE3821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14:paraId="3637C859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М.Ф. Муртазин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DE51" w14:textId="77777777" w:rsidR="00FE3821" w:rsidRPr="00FE6357" w:rsidRDefault="00FE3821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культур.М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3821" w:rsidRPr="00FE6357" w14:paraId="06CDE0B7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E75" w14:textId="77777777"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516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AE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41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14:paraId="45527135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3821" w:rsidRPr="00FE6357" w14:paraId="52DEB177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7385" w14:textId="77777777" w:rsidR="00FE3821" w:rsidRPr="00FE6357" w:rsidRDefault="0018631B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3821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124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3B64" w14:textId="77777777"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21BA" w14:textId="77777777"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</w:tbl>
    <w:p w14:paraId="444B01F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9825F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14:paraId="43F66E5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972"/>
        <w:gridCol w:w="3965"/>
        <w:gridCol w:w="3348"/>
      </w:tblGrid>
      <w:tr w:rsidR="00FE6357" w:rsidRPr="00FE6357" w14:paraId="2CB6C5C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7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D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F4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923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14:paraId="2A0F0996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5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3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BC8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2FE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14:paraId="323600B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14:paraId="5CC5C47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14:paraId="05B48E5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8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BD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C32C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A0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</w:t>
            </w:r>
          </w:p>
          <w:p w14:paraId="0173BA9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Авторы: Баранов М.Т. </w:t>
            </w:r>
          </w:p>
          <w:p w14:paraId="4FC9A46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2012 год</w:t>
            </w:r>
          </w:p>
        </w:tc>
      </w:tr>
      <w:tr w:rsidR="00FE6357" w:rsidRPr="00FE6357" w14:paraId="2B9B18C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324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D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1BA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6EE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14:paraId="34EB2FF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14:paraId="3D9C2DF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14:paraId="08AE440A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FDF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48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7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06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14:paraId="69074EE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14:paraId="586A7F9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            2011 год</w:t>
            </w:r>
          </w:p>
        </w:tc>
      </w:tr>
      <w:tr w:rsidR="00FE6357" w:rsidRPr="00FE6357" w14:paraId="06C3E88E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8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CE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239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523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14:paraId="1DADDF1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14:paraId="3254658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14:paraId="6AC79C4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14:paraId="736175F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1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8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A4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14:paraId="5CD5625C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CF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14:paraId="72CE858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14:paraId="77E575E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14:paraId="38E990B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2012</w:t>
            </w:r>
          </w:p>
        </w:tc>
      </w:tr>
      <w:tr w:rsidR="00FE6357" w:rsidRPr="00FE6357" w14:paraId="0FA2C1D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D1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C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36D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49E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14:paraId="1F2279A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14:paraId="08A11DF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14:paraId="28062AC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2012</w:t>
            </w:r>
          </w:p>
        </w:tc>
      </w:tr>
      <w:tr w:rsidR="00FE6357" w:rsidRPr="00FE6357" w14:paraId="60C7DC96" w14:textId="77777777" w:rsidTr="00F85476">
        <w:trPr>
          <w:trHeight w:val="1101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65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5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C5A6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77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</w:t>
            </w:r>
          </w:p>
          <w:p w14:paraId="255E2B4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14:paraId="28B0187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14:paraId="06A771D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14:paraId="3BF75CED" w14:textId="77777777" w:rsidTr="00F85476">
        <w:trPr>
          <w:trHeight w:val="113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4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C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78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B3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    </w:t>
            </w:r>
          </w:p>
          <w:p w14:paraId="75F0CF3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Коровина.</w:t>
            </w:r>
          </w:p>
          <w:p w14:paraId="324B74C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14:paraId="13CD09A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14:paraId="043F6C21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81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CA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8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1D1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</w:t>
            </w:r>
          </w:p>
          <w:p w14:paraId="08A761B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14:paraId="185B5E5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2011 год       </w:t>
            </w:r>
          </w:p>
        </w:tc>
      </w:tr>
      <w:tr w:rsidR="00FE6357" w:rsidRPr="00FE6357" w14:paraId="3FA21FC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1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3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15DF" w14:textId="77777777"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BB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14:paraId="6A399F5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Н.Я.                           Издательство: «Мнемозина»,        2012 гг.                 </w:t>
            </w:r>
          </w:p>
        </w:tc>
      </w:tr>
      <w:tr w:rsidR="00FE6357" w:rsidRPr="00FE6357" w14:paraId="16D41DA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D7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F76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5A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14:paraId="7C111505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13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B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F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80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14:paraId="0097FD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14:paraId="61E728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2011 год</w:t>
            </w:r>
          </w:p>
        </w:tc>
      </w:tr>
      <w:tr w:rsidR="00FE6357" w:rsidRPr="00FE6357" w14:paraId="20B83BB5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5C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6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96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0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14:paraId="73F5332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14:paraId="3EED89F5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E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D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9D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0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14:paraId="682473D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14:paraId="597D81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14:paraId="2DC300F2" w14:textId="77777777" w:rsidTr="00F85476">
        <w:trPr>
          <w:trHeight w:val="265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4C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1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35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DF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14:paraId="12CB74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14:paraId="2234DC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год.</w:t>
            </w:r>
          </w:p>
          <w:p w14:paraId="610996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Л.С. Атанасян,</w:t>
            </w:r>
          </w:p>
          <w:p w14:paraId="47E816E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2014 год.</w:t>
            </w:r>
          </w:p>
        </w:tc>
      </w:tr>
      <w:tr w:rsidR="00FE6357" w:rsidRPr="00FE6357" w14:paraId="2AE4FE78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E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60A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AC4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FD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14:paraId="724B1AB7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5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C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E5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356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14:paraId="15086CC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E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1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14:paraId="1F10CF9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761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74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</w:tr>
      <w:tr w:rsidR="00FE6357" w:rsidRPr="00FE6357" w14:paraId="5ACDE78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39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F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84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Михеева.</w:t>
            </w:r>
          </w:p>
          <w:p w14:paraId="3DE3BB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D15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</w:t>
            </w:r>
          </w:p>
          <w:p w14:paraId="21A2C67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Авторы: Афанасьева, Михеева.</w:t>
            </w:r>
          </w:p>
          <w:p w14:paraId="7CA36E8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    </w:t>
            </w:r>
          </w:p>
          <w:p w14:paraId="24D3576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</w:tr>
      <w:tr w:rsidR="00FE6357" w:rsidRPr="00FE6357" w14:paraId="0B5F6D3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A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C6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3E7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клВторое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14:paraId="20900F4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067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«Английский язык»                                 </w:t>
            </w:r>
          </w:p>
          <w:p w14:paraId="360CE8F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14:paraId="2852D8A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Издательство: «Просвещение»,                </w:t>
            </w:r>
          </w:p>
          <w:p w14:paraId="0D4E2EA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14:paraId="00200D9E" w14:textId="77777777" w:rsidTr="00F85476">
        <w:trPr>
          <w:trHeight w:val="462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C1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4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79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14:paraId="4AF344A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B69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14:paraId="4A72F60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14:paraId="3756554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14:paraId="06121E4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14:paraId="2DAB6518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23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6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236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14:paraId="00FDEF8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8C6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14:paraId="6348D8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14:paraId="7CAD765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14:paraId="25A1078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14:paraId="1C6FE68E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E6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F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80B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1DB07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D2F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14:paraId="5925DBD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Перышкин А.В.                   Издательство: «Дрофа», 2011 год</w:t>
            </w:r>
          </w:p>
        </w:tc>
      </w:tr>
      <w:tr w:rsidR="00FE6357" w:rsidRPr="00FE6357" w14:paraId="40A594D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9D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9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7C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625A01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792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14:paraId="4185AF5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Перышкин А.В.                   Издательство: «Дрофа», 2011 год</w:t>
            </w:r>
          </w:p>
        </w:tc>
      </w:tr>
      <w:tr w:rsidR="00FE6357" w:rsidRPr="00FE6357" w14:paraId="0D9B6344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6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0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2C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ED0443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F8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14:paraId="69B2DB7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Перышкин А.В.                   Издательство: «Дрофа»,  2011 год</w:t>
            </w:r>
          </w:p>
        </w:tc>
      </w:tr>
      <w:tr w:rsidR="00FE6357" w:rsidRPr="00FE6357" w14:paraId="4E58FAF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F02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12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B6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14:paraId="15F62C4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09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14:paraId="39D8D46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</w:tr>
      <w:tr w:rsidR="00FE6357" w:rsidRPr="00FE6357" w14:paraId="359B0A19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7CA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C3B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4F40" w14:textId="77777777"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46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14:paraId="3905FBD6" w14:textId="77777777"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Издательство: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 2011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14:paraId="33258ED1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44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C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BE7" w14:textId="77777777"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Издательство: «Дрофа»,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E02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14:paraId="13DD7D88" w14:textId="77777777"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Издательство: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 2012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14:paraId="5E6A7DD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B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8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ED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14:paraId="2ED4239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881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</w:t>
            </w:r>
          </w:p>
          <w:p w14:paraId="477F963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Сонин Н.И.                 </w:t>
            </w:r>
          </w:p>
          <w:p w14:paraId="04B2E79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2011 год</w:t>
            </w:r>
          </w:p>
        </w:tc>
      </w:tr>
      <w:tr w:rsidR="00FE6357" w:rsidRPr="00FE6357" w14:paraId="68AD8300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F7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5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4B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14:paraId="0F42035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324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14:paraId="47A038B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Автор: В.В. Сонин Н.И.                     Издательство «Дрофа» ,  2012 год</w:t>
            </w:r>
          </w:p>
        </w:tc>
      </w:tr>
      <w:tr w:rsidR="00FE6357" w:rsidRPr="00FE6357" w14:paraId="5ED60971" w14:textId="77777777" w:rsidTr="00F85476">
        <w:trPr>
          <w:trHeight w:val="518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6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F8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E0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14:paraId="31BC27D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56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«Биология»   Автор: Сонин Н.И</w:t>
            </w:r>
          </w:p>
          <w:p w14:paraId="194DF5A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 2011 год</w:t>
            </w:r>
          </w:p>
        </w:tc>
      </w:tr>
      <w:tr w:rsidR="00FE6357" w:rsidRPr="00FE6357" w14:paraId="666FB96C" w14:textId="77777777" w:rsidTr="00F85476">
        <w:trPr>
          <w:trHeight w:val="473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4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D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2F3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14:paraId="08CD1F8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F7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14:paraId="38ADC04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С.Г. Мамонтов  </w:t>
            </w:r>
          </w:p>
          <w:p w14:paraId="7CB5D31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 2008 год</w:t>
            </w:r>
          </w:p>
        </w:tc>
      </w:tr>
      <w:tr w:rsidR="00FE6357" w:rsidRPr="00FE6357" w14:paraId="26DAF18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5A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F6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F3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под редакцией  Л.Н. Алексашкиной,</w:t>
            </w:r>
          </w:p>
          <w:p w14:paraId="056A570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516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14:paraId="23D5B10B" w14:textId="77777777"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С.В.Калпаков</w:t>
            </w:r>
            <w:proofErr w:type="spellEnd"/>
          </w:p>
          <w:p w14:paraId="57F5C2C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3ED0B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14:paraId="36270757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70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7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9A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14:paraId="7F9354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редакцией  А.А. Данилова, </w:t>
            </w:r>
          </w:p>
          <w:p w14:paraId="521B815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2011г.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E0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14:paraId="4FB0AB3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14:paraId="47A593E1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14:paraId="10BBA086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D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98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E7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А.А. Данилов, В.А.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2009г.</w:t>
            </w:r>
          </w:p>
          <w:p w14:paraId="5A6E873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Л.Н. Алексашкина, </w:t>
            </w:r>
          </w:p>
          <w:p w14:paraId="5D4642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2010г.</w:t>
            </w:r>
          </w:p>
          <w:p w14:paraId="6B756D2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F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14:paraId="753ACFB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2005 год</w:t>
            </w:r>
          </w:p>
          <w:p w14:paraId="6C40CE7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14:paraId="0D3DA3A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              2011 год                    </w:t>
            </w:r>
          </w:p>
        </w:tc>
      </w:tr>
      <w:tr w:rsidR="00FE6357" w:rsidRPr="00FE6357" w14:paraId="721BC63A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54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19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F2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14:paraId="3AE0D7D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8E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«Просвещение», 2011 год</w:t>
            </w:r>
          </w:p>
          <w:p w14:paraId="731CFEA9" w14:textId="77777777"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628F2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2E8FE21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C34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78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30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-Цюпа, О.Ю. Стрелова,</w:t>
            </w:r>
          </w:p>
          <w:p w14:paraId="1F7503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14:paraId="671762D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C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«Новейшая история»                 </w:t>
            </w:r>
          </w:p>
          <w:p w14:paraId="21CBD5F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14:paraId="23DC555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2012 год   </w:t>
            </w:r>
          </w:p>
          <w:p w14:paraId="56C3116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14:paraId="147F3645" w14:textId="77777777"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51C21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«Просвещение»,       2010 год                    </w:t>
            </w:r>
          </w:p>
        </w:tc>
      </w:tr>
      <w:tr w:rsidR="00FE6357" w:rsidRPr="00FE6357" w14:paraId="476AB19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8DC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D35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1FE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14:paraId="30B880FD" w14:textId="77777777"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313939DC" w14:textId="77777777"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Т.И.Никитина</w:t>
            </w:r>
          </w:p>
          <w:p w14:paraId="7B6D7F7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«Русское слово», 2010 г.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E50F" w14:textId="77777777"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«Обществознание»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2D2033A9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2010 год</w:t>
            </w:r>
          </w:p>
        </w:tc>
      </w:tr>
      <w:tr w:rsidR="00FE6357" w:rsidRPr="00FE6357" w14:paraId="6EF9468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97F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1C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9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14:paraId="3A7825C5" w14:textId="77777777"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2E4DBAD4" w14:textId="77777777"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14:paraId="770533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E5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</w:t>
            </w:r>
          </w:p>
          <w:p w14:paraId="36D24FAB" w14:textId="77777777"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А.Ф.Никитин</w:t>
            </w:r>
          </w:p>
          <w:p w14:paraId="3D472F95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14:paraId="79169069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F23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38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F8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14:paraId="4877425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14:paraId="2238FB9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C1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14:paraId="4C97DD6E" w14:textId="77777777"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2010 год</w:t>
            </w:r>
          </w:p>
        </w:tc>
      </w:tr>
      <w:tr w:rsidR="00FE6357" w:rsidRPr="00FE6357" w14:paraId="7D8DFB9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08F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9F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67D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.,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«Русское слово»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9BD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14:paraId="386E610D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2011 год</w:t>
            </w:r>
          </w:p>
        </w:tc>
      </w:tr>
      <w:tr w:rsidR="00FE6357" w:rsidRPr="00FE6357" w14:paraId="38700C49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30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F4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5B2" w14:textId="77777777"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,  2010 год</w:t>
            </w:r>
          </w:p>
          <w:p w14:paraId="704692A0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АвторА.И.Алексеев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2C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14:paraId="21363A87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14:paraId="5A48675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0BA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72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609" w14:textId="77777777"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 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34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14:paraId="638E0450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14:paraId="6A8E437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A07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5B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7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68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14:paraId="11184150" w14:textId="77777777"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«Дрофа»,              2010 год    </w:t>
            </w:r>
          </w:p>
        </w:tc>
      </w:tr>
      <w:tr w:rsidR="00FE6357" w:rsidRPr="00FE6357" w14:paraId="09DA763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4A2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2E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943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6C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14:paraId="4A967A3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14:paraId="3186ACC6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3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F23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98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14:paraId="1ABA2C8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Тахо- Годи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B9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</w:t>
            </w:r>
          </w:p>
          <w:p w14:paraId="31D0C79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14:paraId="344CB64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007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66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596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8F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E6357" w:rsidRPr="00FE6357" w14:paraId="6F3C184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31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19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75C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5-9 классы общеобразовательных школ,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6E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5C7C0CD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40C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C7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DF5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: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немецкий язык .</w:t>
            </w:r>
          </w:p>
          <w:p w14:paraId="47C29A7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Автор- составитель О.В.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Лемякина ,</w:t>
            </w:r>
            <w:proofErr w:type="gramEnd"/>
          </w:p>
          <w:p w14:paraId="0FADDE5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 Учитель»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DA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«Немецкий язык», </w:t>
            </w:r>
          </w:p>
          <w:p w14:paraId="764AA31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 :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Бим И.Л.,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Садомова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14:paraId="285EEB7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 Просвещение», 2001год</w:t>
            </w:r>
          </w:p>
        </w:tc>
      </w:tr>
      <w:tr w:rsidR="00FE6357" w:rsidRPr="00FE6357" w14:paraId="506270F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9C4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44C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8EB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14:paraId="1C77937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05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14:paraId="756D058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14:paraId="727A141C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 «Просвещение», 2010 год</w:t>
            </w:r>
          </w:p>
        </w:tc>
      </w:tr>
      <w:tr w:rsidR="00FE6357" w:rsidRPr="00FE6357" w14:paraId="36A76FD0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BE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5F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6E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Издательство « Просвещение» 2009 год.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07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     </w:t>
            </w:r>
          </w:p>
          <w:p w14:paraId="731CE5C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 «Просвещение»,     2010 год.</w:t>
            </w:r>
          </w:p>
        </w:tc>
      </w:tr>
      <w:tr w:rsidR="00FE6357" w:rsidRPr="00FE6357" w14:paraId="76D41E8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B4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42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B8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14:paraId="63D5555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3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жизнедеятельности»   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Авторы: С.Н.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Вангародский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В.В. Поляков , Издательство «Дрофа», 2011 год </w:t>
            </w:r>
          </w:p>
        </w:tc>
      </w:tr>
    </w:tbl>
    <w:p w14:paraId="42A4B3F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45BFD5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1295E5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0D613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581C21" w14:textId="1E58C67F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2.2. Данные о выполнении </w:t>
      </w:r>
      <w:r w:rsidR="00DA7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учебных планов и программ за 2020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FE3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A7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573BF60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70"/>
        <w:gridCol w:w="1286"/>
        <w:gridCol w:w="858"/>
        <w:gridCol w:w="1677"/>
        <w:gridCol w:w="619"/>
        <w:gridCol w:w="1887"/>
      </w:tblGrid>
      <w:tr w:rsidR="00ED3830" w:rsidRPr="00FE6357" w14:paraId="3E0D0BC8" w14:textId="77777777" w:rsidTr="0018631B">
        <w:trPr>
          <w:trHeight w:val="50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54CB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8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учебных предметов согласно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2DE0" w14:textId="77777777" w:rsidR="00FE6357" w:rsidRPr="00FE6357" w:rsidRDefault="00FE6357" w:rsidP="00FE6357">
            <w:pPr>
              <w:spacing w:after="0"/>
              <w:ind w:right="-108" w:firstLine="1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DE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E84" w14:textId="77777777" w:rsidR="00FE6357" w:rsidRPr="00FE6357" w:rsidRDefault="00ED3830" w:rsidP="00FE6357">
            <w:pPr>
              <w:spacing w:after="0"/>
              <w:ind w:right="-108" w:firstLine="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ичество часов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783F" w14:textId="77777777" w:rsidR="0018631B" w:rsidRDefault="00FE6357" w:rsidP="0018631B">
            <w:pPr>
              <w:spacing w:after="0"/>
              <w:ind w:left="-1100"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Выдано</w:t>
            </w:r>
          </w:p>
          <w:p w14:paraId="57DDB7A4" w14:textId="77777777" w:rsidR="00FE6357" w:rsidRPr="00FE6357" w:rsidRDefault="00FE6357" w:rsidP="0018631B">
            <w:pPr>
              <w:spacing w:after="0"/>
              <w:ind w:left="-1100"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 фактически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5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Причина невыполнения</w:t>
            </w:r>
          </w:p>
        </w:tc>
      </w:tr>
      <w:tr w:rsidR="00ED3830" w:rsidRPr="00FE6357" w14:paraId="23164671" w14:textId="77777777" w:rsidTr="0018631B">
        <w:trPr>
          <w:trHeight w:val="50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4C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41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FC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40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49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AB7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B47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75C419F8" w14:textId="77777777" w:rsidTr="0018631B">
        <w:trPr>
          <w:trHeight w:val="99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C67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C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13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43D91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0A132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8E9F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6E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4E28C2A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CBFB8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20AD7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7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14:paraId="261BF8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1A2A47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63092001" w14:textId="77777777"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B0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14:paraId="3E04A0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529312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6F2F6827" w14:textId="77777777"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1EA889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2AC9D4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31B34C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04C6A2E8" w14:textId="77777777" w:rsidTr="0018631B">
        <w:trPr>
          <w:trHeight w:val="12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6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43C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03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11EDDB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2C9DD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0B55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2ADD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6EDF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843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1178F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FF345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2B3483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2E63BC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3F2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3E8E73AA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79F818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3DBF75A7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14:paraId="751153B8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4C5A1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A37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4B03CD92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BF23FB7" w14:textId="77777777" w:rsidR="00853673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47833BFA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14:paraId="10A0C043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1FC870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CB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BA838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5498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37010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230D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ED3830" w:rsidRPr="00FE6357" w14:paraId="1FA4F51E" w14:textId="77777777" w:rsidTr="00DA79F2">
        <w:trPr>
          <w:trHeight w:val="52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A5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E24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99F" w14:textId="37FD40A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B84" w14:textId="506B1B2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5F4" w14:textId="4406B56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A2E" w14:textId="4EC3AE68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B1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64D6F9B5" w14:textId="77777777" w:rsidTr="0018631B">
        <w:trPr>
          <w:trHeight w:val="123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1E1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E22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D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46F8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B50C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B4CA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98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62181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E7E1F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79871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E35891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5E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14:paraId="4EC3705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ABA81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200C52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13D76D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1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14:paraId="62BAFE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ACE0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0CA739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0651CE4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E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212E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0841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B704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18C1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3A22E1E9" w14:textId="77777777" w:rsidTr="0018631B">
        <w:trPr>
          <w:trHeight w:val="136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81E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8F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D04" w14:textId="21F223A0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7781D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FEF9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BB45AB" w14:textId="68BFC55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3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65EDFE9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64DD78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3513D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EA265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7BE61417" w14:textId="09A5CA7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09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E2723A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E9003ED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5F38CEA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14:paraId="0B71C3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14:paraId="76C4AF0F" w14:textId="3856015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DC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B33F09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2A2E817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EAE9C83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14:paraId="2EA9F716" w14:textId="20035B3A" w:rsidR="00FE6357" w:rsidRPr="00FE6357" w:rsidRDefault="00FE6357" w:rsidP="00DA79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B7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298F057" w14:textId="77777777" w:rsidTr="0018631B">
        <w:trPr>
          <w:trHeight w:val="68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724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DF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B6D" w14:textId="738EE34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107" w14:textId="72F6726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DFF" w14:textId="758E664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A86" w14:textId="614D8258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9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1669E49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31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EBC" w14:textId="77777777" w:rsidR="00D96DBE" w:rsidRPr="00FE6357" w:rsidRDefault="00D96DBE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E9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A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B13071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4052F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75FE98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E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4EBCD8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4538B8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2C05BF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55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  <w:p w14:paraId="366C33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701314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2706570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4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FB2B26A" w14:textId="77777777" w:rsidTr="0018631B">
        <w:trPr>
          <w:trHeight w:val="99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5214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0E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14:paraId="16C393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0E08A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6E61D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ACE6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0346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BD805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F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44FF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50BE95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5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F0C7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3F1528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BB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7FA7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14:paraId="21490342" w14:textId="77777777" w:rsidR="00D96DBE" w:rsidRPr="00FE6357" w:rsidRDefault="00D96DBE" w:rsidP="006166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23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A28C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14:paraId="2EE677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4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2837072" w14:textId="77777777" w:rsidTr="0018631B">
        <w:trPr>
          <w:trHeight w:val="6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50C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B3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D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EA48B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8F335D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666C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93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5A705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139134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71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DEC6A2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1B1C6C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50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1AE2C4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1E48CD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6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1FF9281" w14:textId="77777777" w:rsidTr="00DA79F2">
        <w:trPr>
          <w:trHeight w:val="8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950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3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  <w:p w14:paraId="672052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1A44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B0E3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0F355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7CFF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5BF5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24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BF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A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96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1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AEA1756" w14:textId="77777777" w:rsidTr="0018631B">
        <w:trPr>
          <w:trHeight w:val="707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375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56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4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AD53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667E10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2FEF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F0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CE37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53625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940840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6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74E9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137841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9D392C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1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80B1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52BCC0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C3EEE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E3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F15F559" w14:textId="77777777" w:rsidTr="0018631B">
        <w:trPr>
          <w:trHeight w:val="88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40C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893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0BB" w14:textId="14788758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CB0" w14:textId="5E30E2C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156" w14:textId="65B4A528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857" w14:textId="4BB123BB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29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2B5CAB9" w14:textId="77777777" w:rsidTr="0018631B">
        <w:trPr>
          <w:trHeight w:val="64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244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CE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F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6D0AE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C674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D6D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0D87A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BF29B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B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49156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7C66C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0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4C2C7B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F74EB7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CE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FB528A9" w14:textId="77777777" w:rsidTr="0018631B">
        <w:trPr>
          <w:trHeight w:val="79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621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01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14:paraId="0749FE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D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054119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32E2F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38BCF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B56CC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D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8579E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4569C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9BDFE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08D8D9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B9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27063D0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56128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B4AE6D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385ED8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CA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194AAD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1004C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37CC8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451526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CE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5DEDF7A" w14:textId="77777777" w:rsidTr="00DA79F2">
        <w:trPr>
          <w:trHeight w:val="7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8D6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217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06B" w14:textId="41679F1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FE9" w14:textId="318B206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A75" w14:textId="15CE9732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106" w14:textId="6EED046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79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85E6A7A" w14:textId="77777777" w:rsidTr="0018631B">
        <w:trPr>
          <w:trHeight w:val="70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A1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AB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7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2D29F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A19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EF7C9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C24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211520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15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9C272B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1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803BCB1" w14:textId="77777777" w:rsidTr="00DA79F2">
        <w:trPr>
          <w:trHeight w:val="561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6BF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01B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41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2B6" w14:textId="214DB60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289" w14:textId="71A3505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B78" w14:textId="3F4FC0C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8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317537F" w14:textId="77777777" w:rsidTr="0018631B">
        <w:trPr>
          <w:trHeight w:val="46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C8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95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B4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A9E82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0A4E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6D77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9A56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F85AC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986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14:paraId="7AA2B1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E8838E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AFAFE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6A0480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07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40324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7931B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1A010D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4B243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  <w:p w14:paraId="55C4E4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5A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0AE87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28F9C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A86C86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FC27CE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B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0DBD5E6" w14:textId="77777777" w:rsidTr="00DA79F2">
        <w:trPr>
          <w:trHeight w:val="141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F6FE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4F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568" w14:textId="4D45626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03E" w14:textId="3FAF9073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398" w14:textId="2B498CE9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A2C" w14:textId="3D4C183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4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4592F9C" w14:textId="77777777" w:rsidTr="0018631B">
        <w:trPr>
          <w:trHeight w:val="42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D157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C8F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040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03903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4109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1838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83E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9B2F3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144E8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B96485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EC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AC63A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01D186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E1261E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6ED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9A377D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1F383F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BE919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A5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B286E43" w14:textId="77777777" w:rsidTr="00DA79F2">
        <w:trPr>
          <w:trHeight w:val="974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99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5BC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3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D32" w14:textId="2B542F1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451" w14:textId="1E6532A2"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BEB" w14:textId="79DC95A1"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F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E45A078" w14:textId="77777777" w:rsidTr="0018631B">
        <w:trPr>
          <w:trHeight w:val="51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88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86E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2C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FB77E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8265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700B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926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50A9B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2EBC70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A3E0D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98BC6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7F3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52DEBB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DB90AA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ED95D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3E9206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85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348AF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682936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A5E9E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AE34B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B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C4C05B0" w14:textId="77777777" w:rsidTr="00DA79F2">
        <w:trPr>
          <w:trHeight w:val="96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FFE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2E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CB9" w14:textId="275CAE7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FB" w14:textId="3FFEA71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2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F39" w14:textId="57A06990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1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04E5DA5" w14:textId="77777777" w:rsidTr="0018631B">
        <w:trPr>
          <w:trHeight w:val="50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AB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D51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E4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2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A3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374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3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5AF639B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421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4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Дагестана</w:t>
            </w:r>
          </w:p>
          <w:p w14:paraId="65ECCC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3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8A406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9EAF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BE60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94092F" w14:textId="2E11C024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14E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9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E194A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B4DE9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6F82B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5DE1CDC2" w14:textId="038CE94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82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45FB3A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67C37D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5676AD4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14:paraId="6B2C2A81" w14:textId="4FDEEAB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96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4A8EC2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F77C96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6175D0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14:paraId="0F358409" w14:textId="35DE5939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8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C658177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A77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C7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1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6D781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B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F8D457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02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39FEB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BB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7FE1AB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0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4155F80" w14:textId="77777777" w:rsidTr="00DA79F2">
        <w:trPr>
          <w:trHeight w:val="550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31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8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5D1" w14:textId="361ACD4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839" w14:textId="2B63FE2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279" w14:textId="7A04F62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3C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4E60129" w14:textId="77777777" w:rsidTr="0018631B">
        <w:trPr>
          <w:trHeight w:val="54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BB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2C8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CB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51AAB5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2C030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00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871F1A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4650993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AA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C3267F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44CA6922" w14:textId="77777777"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1C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4BCDB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C3F79CE" w14:textId="77777777"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5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1464F6F" w14:textId="77777777" w:rsidTr="00DA79F2">
        <w:trPr>
          <w:trHeight w:val="776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71E9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6B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24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E5C" w14:textId="5A7A44B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912" w14:textId="029CF54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C32" w14:textId="3D41065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8C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2214DA8" w14:textId="77777777" w:rsidTr="0018631B">
        <w:trPr>
          <w:trHeight w:val="59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30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93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9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50F420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65550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7C77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111B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9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B74CE3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B18950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91B42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5CB8CD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50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29AF888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E15500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2AAE9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AF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74DF92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006432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B4BFD4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D403DC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D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59F6069" w14:textId="77777777" w:rsidTr="0018631B">
        <w:trPr>
          <w:trHeight w:val="120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E4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  <w:p w14:paraId="4408C6EE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C460D9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C41AC8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443C1B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C29C4A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DF2C3D6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54FB3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9E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  <w:p w14:paraId="46B7C6F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5827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F50C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F423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0BC9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4983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BE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7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810FA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E6BED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CA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72086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5C75D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3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E4AB09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265C3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65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A9021E4" w14:textId="77777777" w:rsidTr="0018631B">
        <w:trPr>
          <w:trHeight w:val="99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29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007E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B9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26F0B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1C5B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EC27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B767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A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EF665F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DB1C09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7364C3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5917322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B6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12D52A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6C9049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8C1034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FA74A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BC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0E8797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DE7AA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C137BC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7F925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A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8B6D343" w14:textId="77777777" w:rsidTr="0018631B">
        <w:trPr>
          <w:trHeight w:val="123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75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4F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A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B5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4E2685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CC9F14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A3A0D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55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B1F0BB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11088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5FE0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06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259234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0AA4D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B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6173568" w14:textId="77777777" w:rsidTr="0018631B">
        <w:trPr>
          <w:trHeight w:val="124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16E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EF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3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2980CF9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A8B7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9D86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2AC4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B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C5D76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896804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0C333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6B94DEB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A4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14:paraId="63CFDC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845F5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EE97E7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EA61C3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4D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14:paraId="374453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3505D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D10A90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1A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CF2BC9A" w14:textId="77777777" w:rsidTr="0018631B">
        <w:trPr>
          <w:trHeight w:val="1105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D5A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5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2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584AA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9C11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6357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344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B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337270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8548D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6EB86A1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3CAA21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2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39D7A4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B689F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7AB9F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E0C23E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6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A8ED8D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521CA9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C668A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4EE7D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C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FD57304" w14:textId="77777777" w:rsidTr="00DA79F2">
        <w:trPr>
          <w:trHeight w:val="129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3E9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D7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B6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9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3D2" w14:textId="79BFED9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626" w14:textId="1FAAE27F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5B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C012D41" w14:textId="77777777" w:rsidTr="0018631B">
        <w:trPr>
          <w:trHeight w:val="827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981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DE2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96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61B89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7553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217FB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2C85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8F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AA2661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33382C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A2DFB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412258B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46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419F59B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941AB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76E8D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740DD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13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271CDE9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992FD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706758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D82E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A1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E30AD8D" w14:textId="77777777" w:rsidTr="0018631B">
        <w:trPr>
          <w:trHeight w:val="130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4D5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40B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E1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F92E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B896D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4CAE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C830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E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66CB3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327C46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47A7648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BC9AF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42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8EA5F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26B2B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4772F4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B5E00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E7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D0ABD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0065A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EB7A8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6DAB6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B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0F90778" w14:textId="77777777" w:rsidTr="0018631B">
        <w:trPr>
          <w:trHeight w:val="114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A6C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099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7A1" w14:textId="21A0104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C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AFA" w14:textId="574F8B4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AED" w14:textId="530A9052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5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9A9E28B" w14:textId="77777777" w:rsidTr="0018631B">
        <w:trPr>
          <w:trHeight w:val="84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55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7E5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6B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9783D2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2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09D07F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70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7D0F73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4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881C0A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4E8780C" w14:textId="77777777" w:rsidTr="0018631B">
        <w:trPr>
          <w:trHeight w:val="398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EC8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1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08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621" w14:textId="6AE154B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808" w14:textId="08F645D3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B90" w14:textId="149DE8B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D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C859814" w14:textId="77777777" w:rsidTr="0018631B">
        <w:trPr>
          <w:trHeight w:val="83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56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141B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40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07D2698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79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33F26D1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8B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AFD42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2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0E736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57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B6653C5" w14:textId="77777777" w:rsidTr="0018631B">
        <w:trPr>
          <w:trHeight w:val="37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7E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5F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97024B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3E4AB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E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1F3BF2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9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F19B5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14:paraId="4847D73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8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C135B4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14:paraId="2DA0E9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DA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0B21E9E" w14:textId="77777777" w:rsidTr="00DA79F2">
        <w:trPr>
          <w:trHeight w:val="46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1F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58C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075" w14:textId="01C3D094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FC3" w14:textId="49028C0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59A" w14:textId="0CCA53E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D2E" w14:textId="617CD37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4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6DB9E9E" w14:textId="77777777" w:rsidTr="0018631B">
        <w:trPr>
          <w:trHeight w:val="4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D3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60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B7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6053F3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E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672A294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B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4A6D87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7B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5F017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A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074B1A8" w14:textId="77777777" w:rsidTr="00DA79F2">
        <w:trPr>
          <w:trHeight w:val="43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764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8E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74C" w14:textId="7AD69399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9B7" w14:textId="4A8F69B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727" w14:textId="4637178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B6D" w14:textId="502568E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04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F594606" w14:textId="77777777" w:rsidTr="0018631B">
        <w:trPr>
          <w:trHeight w:val="55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4AA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DE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12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DC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FCB8D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E4C50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60B709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C0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14:paraId="76B072B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A2D8C0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062CA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340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14:paraId="7866851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00D20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2B795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8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964CBED" w14:textId="77777777" w:rsidTr="0018631B">
        <w:trPr>
          <w:trHeight w:val="633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4F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B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  <w:p w14:paraId="4421D7A2" w14:textId="77777777" w:rsidR="00D96DBE" w:rsidRPr="00FE6357" w:rsidRDefault="00D96DBE" w:rsidP="00D96D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аварский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C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21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E3E89E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03E651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4B950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245868C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0D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5E43F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06353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D8FF9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76F61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1E7DA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6B1F58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4246B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43CB6D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9F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4B9985E" w14:textId="77777777" w:rsidTr="00DA79F2">
        <w:trPr>
          <w:trHeight w:val="43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51B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DDF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C14" w14:textId="3D114532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771" w14:textId="3D994C4F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E80" w14:textId="55807F1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62D" w14:textId="14E94ECB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CE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A84164C" w14:textId="77777777" w:rsidTr="0018631B">
        <w:trPr>
          <w:trHeight w:val="43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EC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7AD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F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2D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9F4DD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E798EB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864CE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002A" w14:textId="77777777"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5312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5EBC27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0907C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9C9" w14:textId="77777777"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CDCE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48189D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891109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9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8CEF87F" w14:textId="77777777" w:rsidTr="0018631B">
        <w:trPr>
          <w:trHeight w:val="436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59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4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4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8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4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69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8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1FDCC1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64AFE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BE12CF" w14:textId="77777777" w:rsidR="0018631B" w:rsidRDefault="0018631B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FE43E6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 Организация образовательного процесса</w:t>
      </w:r>
    </w:p>
    <w:p w14:paraId="023ADFE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199"/>
        <w:gridCol w:w="2022"/>
        <w:gridCol w:w="2022"/>
      </w:tblGrid>
      <w:tr w:rsidR="00FE6357" w:rsidRPr="00FE6357" w14:paraId="45FD4EC5" w14:textId="77777777" w:rsidTr="00FE635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B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5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B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D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FE6357" w:rsidRPr="00FE6357" w14:paraId="29DB0634" w14:textId="77777777" w:rsidTr="00FE635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63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C7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14:paraId="730A50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7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81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</w:tr>
      <w:tr w:rsidR="00FE6357" w:rsidRPr="00FE6357" w14:paraId="2E5B1EB2" w14:textId="77777777" w:rsidTr="00FE635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CAD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F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14:paraId="0A42A2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14:paraId="39548B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14:paraId="7B8A409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EEF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C5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</w:tr>
      <w:tr w:rsidR="00FE6357" w:rsidRPr="00FE6357" w14:paraId="244D9DF6" w14:textId="7777777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54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C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073C8CC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17CEC9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4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4E0156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C66BD94" w14:textId="77777777" w:rsidTr="00FE635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D4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7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5C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</w:tr>
    </w:tbl>
    <w:p w14:paraId="2C83A0B9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B9976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14:paraId="7AF1F4C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2F475BA4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1726"/>
      </w:tblGrid>
      <w:tr w:rsidR="00FE6357" w:rsidRPr="00FE6357" w14:paraId="5B8516A3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8003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E056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772B4392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24B6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50C5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426741E2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261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D392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0E575DA3" w14:textId="77777777"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14:paraId="48AFE43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Формы внеурочной работы</w:t>
      </w:r>
    </w:p>
    <w:p w14:paraId="1ED3266A" w14:textId="77777777"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7583D4" w14:textId="4987E2AF" w:rsidR="00FE6357" w:rsidRPr="00FE6357" w:rsidRDefault="00FE6357" w:rsidP="00F55061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</w:t>
      </w:r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Хадияльская</w:t>
      </w:r>
      <w:proofErr w:type="spellEnd"/>
      <w:r w:rsidR="00F55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функционируют 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творческих объединения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4F354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учащихся – 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9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человека.</w:t>
      </w:r>
    </w:p>
    <w:p w14:paraId="01BAE54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дополнительного образования имеется документация: рабочие программы, журналы учета посещаемости детей и методическая литература.</w:t>
      </w:r>
    </w:p>
    <w:p w14:paraId="79FA35B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EEADF4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14:paraId="6383BF9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5AE5A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A299FB8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и внеурочная деятельность</w:t>
      </w:r>
    </w:p>
    <w:p w14:paraId="39E1447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2099"/>
        <w:gridCol w:w="1134"/>
        <w:gridCol w:w="2693"/>
        <w:gridCol w:w="2444"/>
      </w:tblGrid>
      <w:tr w:rsidR="00FE6357" w:rsidRPr="00FE6357" w14:paraId="30EDCB1F" w14:textId="77777777" w:rsidTr="0018631B">
        <w:trPr>
          <w:trHeight w:val="75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B5A6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8C3F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3AA2E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AEC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031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C85214" w:rsidRPr="00FE6357" w14:paraId="1637394C" w14:textId="77777777" w:rsidTr="0018631B">
        <w:trPr>
          <w:trHeight w:val="200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63377" w14:textId="77777777"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11AFB" w14:textId="77777777" w:rsidR="00C85214" w:rsidRPr="00FE6357" w:rsidRDefault="00C85214" w:rsidP="0018631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6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500F6" w14:textId="3D42B220" w:rsidR="00C85214" w:rsidRPr="00FE6357" w:rsidRDefault="00C85214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2C3A5" w14:textId="4ADAB72F" w:rsidR="00C85214" w:rsidRPr="00FE6357" w:rsidRDefault="0018631B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6876" w14:textId="77777777" w:rsidR="00C85214" w:rsidRPr="00FE6357" w:rsidRDefault="00C85214" w:rsidP="0018631B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</w:t>
            </w:r>
            <w:r w:rsidR="00186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2CDC3057" w14:textId="77777777" w:rsidR="00C85214" w:rsidRPr="00FE6357" w:rsidRDefault="00C85214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F9DDB3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EFDF8A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Спортивные секции</w:t>
      </w:r>
    </w:p>
    <w:p w14:paraId="1E5F961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1134"/>
        <w:gridCol w:w="2693"/>
        <w:gridCol w:w="3402"/>
      </w:tblGrid>
      <w:tr w:rsidR="00FE6357" w:rsidRPr="00FE6357" w14:paraId="0B6E016D" w14:textId="77777777" w:rsidTr="0018631B">
        <w:trPr>
          <w:trHeight w:val="134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CB0F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EB733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6D879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B7598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27AE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BB4748" w:rsidRPr="00FE6357" w14:paraId="4B2B9373" w14:textId="77777777" w:rsidTr="00BB4748">
        <w:trPr>
          <w:trHeight w:val="256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96374" w14:textId="77777777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1D1A" w14:textId="02CFDD18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E3E9F" w14:textId="7B6193FE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442DE" w14:textId="4FF02AF0" w:rsidR="00BB4748" w:rsidRPr="0018631B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3F6" w14:textId="77777777" w:rsidR="00BB4748" w:rsidRPr="00FE6357" w:rsidRDefault="00BB4748" w:rsidP="00BB4748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14:paraId="3480C5A8" w14:textId="1A8A8A81" w:rsidR="00BB4748" w:rsidRPr="00FE6357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воспитание уч-ся 4-5 классов с направленным развитием двигательных способностей. Погодаев С.И., «Методика физического воспитания», Лях В.И. «Юный волейболист» -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Клещев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Ю.А., Фурманов А.Г.</w:t>
            </w:r>
          </w:p>
        </w:tc>
      </w:tr>
      <w:tr w:rsidR="00BB4748" w:rsidRPr="00FE6357" w14:paraId="5244993C" w14:textId="77777777" w:rsidTr="00BB4748">
        <w:trPr>
          <w:trHeight w:val="229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47F50" w14:textId="77777777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66A" w14:textId="764A769E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3EEFE" w14:textId="28FC68BA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61FC" w14:textId="0464C594" w:rsidR="00BB4748" w:rsidRPr="0018631B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3E9" w14:textId="62EEF61E" w:rsidR="00BB4748" w:rsidRPr="00FE6357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CB7799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C0C484" w14:textId="77777777"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ценности, которыми  руководствуется  общество в своей жизнедеятельности.  Внашей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разработаны программы дополнительного образования, посредством которых  реализуется содержание основных направлений воспитательного процесса.</w:t>
      </w:r>
    </w:p>
    <w:p w14:paraId="1F3FBEF1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B8CE5DC" w14:textId="77777777" w:rsidR="00FE6357" w:rsidRPr="00FE6357" w:rsidRDefault="00703A22" w:rsidP="004816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2.6. </w:t>
      </w:r>
      <w:r w:rsidR="00FE6357"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достижения в конкурсах.</w:t>
      </w:r>
    </w:p>
    <w:p w14:paraId="175B1F9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D872B9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843"/>
      </w:tblGrid>
      <w:tr w:rsidR="00FE6357" w:rsidRPr="00FE6357" w14:paraId="5378B8C1" w14:textId="77777777" w:rsidTr="004816AB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EEE3" w14:textId="77777777" w:rsidR="00FE6357" w:rsidRPr="00703A22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59A3F79" w14:textId="77777777" w:rsidR="00FE6357" w:rsidRPr="00703A22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1E9F6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5684" w14:textId="5F1F22CC" w:rsidR="00FE6357" w:rsidRPr="00703A22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E6357" w:rsidRPr="00FE6357" w14:paraId="37780DAF" w14:textId="77777777" w:rsidTr="004816AB">
        <w:trPr>
          <w:trHeight w:val="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A3CC" w14:textId="77777777" w:rsidR="00FE6357" w:rsidRPr="00703A22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CA13A" w14:textId="77777777" w:rsidR="00FE6357" w:rsidRPr="00703A22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1F8ED" w14:textId="77777777" w:rsidR="00FE6357" w:rsidRPr="00703A22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612E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14:paraId="0BACA1E7" w14:textId="7777777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1C29A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34120" w14:textId="77777777" w:rsidR="00FE6357" w:rsidRPr="00FE6357" w:rsidRDefault="002C06B0" w:rsidP="003C1F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р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еспубликанск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703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дружбою сильны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61E6D" w14:textId="4886DBFA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FF1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14:paraId="126F45F0" w14:textId="77777777" w:rsidTr="00703A22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BCE64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9CA5D" w14:textId="77777777"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 гордо реет флаг державный»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2B54" w14:textId="78B1E6ED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B50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14:paraId="69646DD6" w14:textId="77777777" w:rsidTr="00BB4748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AD4EA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6EED9" w14:textId="77777777"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2C0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5CC82" w14:textId="5BF4FB85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A41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FE6357" w:rsidRPr="00FE6357" w14:paraId="637F12E5" w14:textId="77777777" w:rsidTr="00703A22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69CD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C6FE6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«День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DAB6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C35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D04CCA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обучающихся. </w:t>
      </w:r>
    </w:p>
    <w:p w14:paraId="5C2B3CD7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 w:firstRow="1" w:lastRow="0" w:firstColumn="1" w:lastColumn="0" w:noHBand="0" w:noVBand="1"/>
      </w:tblPr>
      <w:tblGrid>
        <w:gridCol w:w="6555"/>
        <w:gridCol w:w="2767"/>
      </w:tblGrid>
      <w:tr w:rsidR="00FE6357" w:rsidRPr="00FE6357" w14:paraId="58EDD7F1" w14:textId="7777777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9E3B8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B4A1" w14:textId="0335D61B"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42EB5377" w14:textId="77777777"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14:paraId="7D5A4F04" w14:textId="7777777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21EF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424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2D5C53DE" w14:textId="7777777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599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E454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70A45721" w14:textId="7777777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A2E1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C670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2F3A8AFE" w14:textId="7777777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7FC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D99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46AB2F65" w14:textId="7777777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31121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внутришкольном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1D8B" w14:textId="77777777"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045FDA0" w14:textId="77777777"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81FA4FE" w14:textId="77777777"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14:paraId="41094AC9" w14:textId="77777777"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14:paraId="1C86E8CC" w14:textId="77777777"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14:paraId="7E9DA38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0097BF47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14:paraId="5891A7A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993"/>
        <w:gridCol w:w="850"/>
        <w:gridCol w:w="709"/>
        <w:gridCol w:w="497"/>
        <w:gridCol w:w="850"/>
        <w:gridCol w:w="709"/>
        <w:gridCol w:w="851"/>
        <w:gridCol w:w="992"/>
        <w:gridCol w:w="850"/>
        <w:gridCol w:w="851"/>
        <w:gridCol w:w="530"/>
        <w:gridCol w:w="708"/>
      </w:tblGrid>
      <w:tr w:rsidR="00FE6357" w:rsidRPr="00FE6357" w14:paraId="2173ED0E" w14:textId="77777777" w:rsidTr="00803519">
        <w:trPr>
          <w:trHeight w:val="56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DAC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0934A0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34E0DF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количество руководящих</w:t>
            </w:r>
          </w:p>
          <w:p w14:paraId="70A3C9DD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110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3F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14:paraId="4563D1C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14:paraId="0325AA66" w14:textId="77777777" w:rsidTr="00803519">
        <w:trPr>
          <w:trHeight w:val="983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E2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281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C7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E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D29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9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14:paraId="32E29C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2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634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14:paraId="1239A0F3" w14:textId="77777777" w:rsidTr="00803519">
        <w:trPr>
          <w:trHeight w:val="1816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AFC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F28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283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9F49C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14:paraId="5D29D47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C8EA9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C8B61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DBF0FD" w14:textId="77777777"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B8F133" w14:textId="77777777"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A22D1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E69E57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55578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0BD3C6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824D3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14:paraId="28C5A965" w14:textId="77777777" w:rsidTr="00803519">
        <w:trPr>
          <w:trHeight w:val="1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C24" w14:textId="7291FA7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14:paraId="02D5CDF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16A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14:paraId="591C5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E1E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303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FA2F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C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244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BA0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256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355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38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ED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0CE0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3</w:t>
            </w:r>
          </w:p>
        </w:tc>
      </w:tr>
    </w:tbl>
    <w:p w14:paraId="42004E2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14:paraId="20C1F193" w14:textId="77777777" w:rsidR="00703A22" w:rsidRDefault="00703A2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14:paraId="4B5D66F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14:paraId="59443EBD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992"/>
      </w:tblGrid>
      <w:tr w:rsidR="00FE6357" w:rsidRPr="00FE6357" w14:paraId="79B1B4E5" w14:textId="77777777" w:rsidTr="00703A22">
        <w:trPr>
          <w:trHeight w:val="41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C229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F2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685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27A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присвоены</w:t>
            </w:r>
          </w:p>
          <w:p w14:paraId="7CDE5D6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14:paraId="115E4A84" w14:textId="77777777" w:rsidTr="00703A22">
        <w:trPr>
          <w:trHeight w:val="10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A0D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18E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40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0E7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641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14:paraId="1786A5A0" w14:textId="77777777" w:rsidTr="00703A22">
        <w:trPr>
          <w:trHeight w:val="167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7B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FE4EA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14:paraId="5CDDC943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EEA87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14:paraId="76F8190D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60A06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14:paraId="621B5D39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433C4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2BACC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5500B8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9802A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14:paraId="381C75F8" w14:textId="77777777" w:rsidTr="00703A22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A0DA" w14:textId="200D8CB3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5038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2E82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0AB1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D7F" w14:textId="77777777" w:rsidR="00FE6357" w:rsidRPr="00FE6357" w:rsidRDefault="00703A22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B8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29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F9CE" w14:textId="77777777" w:rsidR="00FE6357" w:rsidRPr="00FE6357" w:rsidRDefault="00C85214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4129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36E68E2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45E82697" w14:textId="77777777" w:rsid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p w14:paraId="761D4013" w14:textId="77777777" w:rsidR="00510383" w:rsidRPr="00FE6357" w:rsidRDefault="00510383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418"/>
        <w:gridCol w:w="1559"/>
        <w:gridCol w:w="1701"/>
        <w:gridCol w:w="1701"/>
        <w:gridCol w:w="1134"/>
      </w:tblGrid>
      <w:tr w:rsidR="009A1B8A" w:rsidRPr="00FE6357" w14:paraId="50333BC1" w14:textId="77777777" w:rsidTr="00F85476">
        <w:trPr>
          <w:trHeight w:hRule="exact" w:val="405"/>
          <w:jc w:val="right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535" w14:textId="77777777"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14:paraId="5EAA794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FA1" w14:textId="77777777"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134" w:type="dxa"/>
            <w:shd w:val="clear" w:color="auto" w:fill="auto"/>
          </w:tcPr>
          <w:p w14:paraId="69C1F079" w14:textId="77777777" w:rsidR="009A1B8A" w:rsidRPr="00FE6357" w:rsidRDefault="009A1B8A"/>
        </w:tc>
      </w:tr>
      <w:tr w:rsidR="00FE6357" w:rsidRPr="00FE6357" w14:paraId="41FDEA0A" w14:textId="77777777" w:rsidTr="00F85476">
        <w:trPr>
          <w:trHeight w:val="656"/>
          <w:jc w:val="right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473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A6C1" w14:textId="77777777"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1C6" w14:textId="77777777"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55EB" w14:textId="77777777"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DBCE" w14:textId="77777777"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9F5" w14:textId="77777777"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14:paraId="0D1F9AD3" w14:textId="77777777" w:rsidTr="00F85476">
        <w:trPr>
          <w:trHeight w:val="509"/>
          <w:jc w:val="right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9E6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A558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042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8B6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00B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02FD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14:paraId="0915D453" w14:textId="77777777" w:rsidTr="00F85476">
        <w:trPr>
          <w:trHeight w:hRule="exact" w:val="33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E3F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634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F06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39F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775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BEC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14:paraId="07E18ED0" w14:textId="77777777" w:rsidTr="00F85476">
        <w:trPr>
          <w:trHeight w:hRule="exact" w:val="60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3BC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3E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04F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F3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0F3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A00" w14:textId="77777777" w:rsidR="00FE6357" w:rsidRPr="00FE6357" w:rsidRDefault="00510383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A1B8A" w:rsidRPr="00FE6357" w14:paraId="2B94D1DE" w14:textId="77777777" w:rsidTr="00F85476">
        <w:trPr>
          <w:trHeight w:hRule="exact" w:val="671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06680" w14:textId="77777777"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2B65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94F1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88D75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C47" w14:textId="77777777"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507901CC" w14:textId="77777777"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D46DF6D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63D27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14:paraId="6A43656A" w14:textId="77777777" w:rsidTr="00F85476">
        <w:trPr>
          <w:trHeight w:hRule="exact" w:val="82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D2E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4C8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9E8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651" w14:textId="77777777" w:rsidR="00FE6357" w:rsidRPr="00FE6357" w:rsidRDefault="00FE6357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B45" w14:textId="77777777" w:rsidR="00FE6357" w:rsidRPr="00FE6357" w:rsidRDefault="00510383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89A" w14:textId="77777777" w:rsidR="00FE6357" w:rsidRPr="00FE6357" w:rsidRDefault="00510383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5B4C39" w:rsidRPr="00FE6357" w14:paraId="0204C2C7" w14:textId="77777777" w:rsidTr="00F85476">
        <w:trPr>
          <w:trHeight w:val="435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6967990" w14:textId="77777777"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24BEC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14:paraId="49E788EE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76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F2B8482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26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F1D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72B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71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B4C39" w:rsidRPr="00FE6357" w14:paraId="37F5069D" w14:textId="77777777" w:rsidTr="00F85476">
        <w:trPr>
          <w:trHeight w:hRule="exact" w:val="507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10B29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5E696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EC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D9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CC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5B0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AA6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4E0B7CAB" w14:textId="77777777"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BA78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AC9751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Публикации</w:t>
      </w:r>
    </w:p>
    <w:p w14:paraId="0535E4B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14:paraId="7F93A4FA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Газетно- журнальные статьи о </w:t>
      </w:r>
      <w:r w:rsidR="005B4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E2D17FC" w14:textId="77777777" w:rsid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«Неделя русского языка и литературы»</w:t>
      </w:r>
    </w:p>
    <w:p w14:paraId="02FE007B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Неделя психологии»</w:t>
      </w:r>
    </w:p>
    <w:p w14:paraId="656531AB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«Последний звонок»</w:t>
      </w:r>
    </w:p>
    <w:p w14:paraId="762F55CC" w14:textId="77777777" w:rsidR="00263FB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«Конкурс сочинений»</w:t>
      </w:r>
    </w:p>
    <w:p w14:paraId="10FB5A70" w14:textId="77777777" w:rsidR="00FE6357" w:rsidRPr="00FE6357" w:rsidRDefault="00263FB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Районная газета «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5C940C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C5B2D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в республик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анской газете «Учитель Дагестана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F6B62BD" w14:textId="77777777"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«Жизнь школы»</w:t>
      </w:r>
    </w:p>
    <w:p w14:paraId="25B7A4B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368880" w14:textId="77777777" w:rsidR="00263FB7" w:rsidRPr="00263FB7" w:rsidRDefault="00263FB7" w:rsidP="00510383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Статьи в сетевом издании </w:t>
      </w:r>
      <w:r w:rsidR="005103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Тляратинского</w:t>
      </w: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14:paraId="741F5AAF" w14:textId="77777777" w:rsidR="00263FB7" w:rsidRPr="00263FB7" w:rsidRDefault="00263FB7" w:rsidP="00263F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«Голос гор»</w:t>
      </w:r>
    </w:p>
    <w:p w14:paraId="71E6D0A6" w14:textId="77777777" w:rsidR="00FE635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Статья в сборнике «Пути повышения эффективности </w:t>
      </w:r>
      <w:r w:rsidR="005103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преподавания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Дагестанской литературы в школе»</w:t>
      </w:r>
      <w:r w:rsidR="00FE6357"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EDF71D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1FBAA6" w14:textId="77777777" w:rsidR="00FE6357" w:rsidRPr="00FE6357" w:rsidRDefault="00FE635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Пресс- служба Администрации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Тляратинский район с. Тлярата</w:t>
      </w:r>
    </w:p>
    <w:p w14:paraId="65482ED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«Используя современные педагогические технологии»</w:t>
      </w:r>
    </w:p>
    <w:p w14:paraId="1D3A0BA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DEEBAD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04210B" w14:textId="77777777" w:rsidR="00FE6357" w:rsidRP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0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Публикации конспектов уроков на сайтах:</w:t>
      </w:r>
    </w:p>
    <w:p w14:paraId="56746AA0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«Копилка уроков»</w:t>
      </w:r>
    </w:p>
    <w:p w14:paraId="4B2B6ED7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)»Знание»</w:t>
      </w:r>
    </w:p>
    <w:p w14:paraId="5C480B77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52ECBA82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Методкопилка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5EBBE4BE" w14:textId="77777777" w:rsidR="00510383" w:rsidRDefault="00510383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д) 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69432CDB" w14:textId="77777777" w:rsidR="001C06E9" w:rsidRPr="001C06E9" w:rsidRDefault="001C06E9" w:rsidP="001C06E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11CB39C" w14:textId="6FAE1FCA" w:rsidR="00FE6357" w:rsidRPr="00FE6357" w:rsidRDefault="00FE635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«Главное слово» (праздник,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посвященный Дню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матери, подготовили учащиеся 2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с классным руководителем 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2350A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D9B623" w14:textId="77777777" w:rsidR="00FE6357" w:rsidRDefault="00FE6357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в республиканской газете «Истина»</w:t>
      </w:r>
    </w:p>
    <w:p w14:paraId="292D41A5" w14:textId="77777777" w:rsidR="001C06E9" w:rsidRPr="00FE6357" w:rsidRDefault="001C06E9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«Учитель 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современной школе»</w:t>
      </w:r>
    </w:p>
    <w:p w14:paraId="483C241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2702F" w14:textId="77777777"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D69A61" w14:textId="77777777"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14:paraId="2CED7D3E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3543"/>
      </w:tblGrid>
      <w:tr w:rsidR="00FE6357" w:rsidRPr="00FE6357" w14:paraId="06D1DB91" w14:textId="7777777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CB2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2D9" w14:textId="2DA3B9F5" w:rsidR="00FE6357" w:rsidRPr="00FE6357" w:rsidRDefault="00FE6357" w:rsidP="007A25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A25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25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14:paraId="3C9AF690" w14:textId="7777777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E03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E355B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CE6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2FC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14:paraId="1157DA77" w14:textId="7777777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41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53CF" w14:textId="77777777"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64D" w14:textId="7741AACE" w:rsidR="00FE6357" w:rsidRPr="00FE6357" w:rsidRDefault="00BB474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14:paraId="7264CFAF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805F37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поступивших в учебные заведения</w:t>
      </w:r>
    </w:p>
    <w:p w14:paraId="77D19785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3"/>
        <w:gridCol w:w="1559"/>
        <w:gridCol w:w="2113"/>
        <w:gridCol w:w="992"/>
      </w:tblGrid>
      <w:tr w:rsidR="00FE6357" w:rsidRPr="00FE6357" w14:paraId="73E601B0" w14:textId="77777777" w:rsidTr="00212BAA">
        <w:trPr>
          <w:gridAfter w:val="1"/>
          <w:wAfter w:w="992" w:type="dxa"/>
          <w:trHeight w:val="31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1A7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2B7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14:paraId="50374885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14:paraId="2AB253B3" w14:textId="77777777" w:rsidTr="00212BAA">
        <w:trPr>
          <w:gridAfter w:val="1"/>
          <w:wAfter w:w="992" w:type="dxa"/>
          <w:trHeight w:val="205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1F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E06EB2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BD5" w14:textId="7C5E04C8" w:rsidR="00FE6357" w:rsidRPr="00FE6357" w:rsidRDefault="007A253E" w:rsidP="007A25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FE6357" w:rsidRPr="00FE6357" w14:paraId="6F1A9A6B" w14:textId="77777777" w:rsidTr="007A253E">
        <w:trPr>
          <w:gridAfter w:val="1"/>
          <w:wAfter w:w="992" w:type="dxa"/>
          <w:trHeight w:val="274"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22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04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8B1" w14:textId="3DEA746D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B0E" w:rsidRPr="00FE6357" w14:paraId="5BC4682F" w14:textId="77777777" w:rsidTr="007A253E">
        <w:trPr>
          <w:trHeight w:val="16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F31" w14:textId="77777777"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29D" w14:textId="77777777" w:rsidR="00454B0E" w:rsidRPr="00FE6357" w:rsidRDefault="00E90A0F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585" w14:textId="77777777" w:rsidR="00454B0E" w:rsidRPr="00FE6357" w:rsidRDefault="00B124A2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9E8" w14:textId="66815888" w:rsidR="00454B0E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6ED3E8" w14:textId="77777777" w:rsidR="00454B0E" w:rsidRPr="00FE6357" w:rsidRDefault="00454B0E"/>
        </w:tc>
      </w:tr>
      <w:tr w:rsidR="00FE6357" w:rsidRPr="00FE6357" w14:paraId="3934206E" w14:textId="77777777" w:rsidTr="007A253E">
        <w:trPr>
          <w:trHeight w:val="21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CB69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A0C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C19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EEB2" w14:textId="0B2E3892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6FF" w14:textId="77777777" w:rsidR="00FE6357" w:rsidRPr="00FE6357" w:rsidRDefault="00E90A0F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14:paraId="1691444D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F3D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E83" w14:textId="77777777" w:rsidR="00FE6357" w:rsidRPr="00FE6357" w:rsidRDefault="00E90A0F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22AC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B54" w14:textId="073CE061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9678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219BEE3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51E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741D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BD0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4C8" w14:textId="4578AA93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BAA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7039E284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D40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212" w14:textId="77777777" w:rsidR="00FE6357" w:rsidRPr="00FE6357" w:rsidRDefault="00E90A0F" w:rsidP="00B124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A1D8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521" w14:textId="4134B23A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854E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4E33F941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26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поступившие в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457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A93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590" w14:textId="1DA63955" w:rsidR="00FE6357" w:rsidRPr="00FE6357" w:rsidRDefault="00FE6357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17F5" w14:textId="77777777"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3AEE17F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1B3BE5" w14:textId="77777777" w:rsidR="00E90A0F" w:rsidRDefault="00E90A0F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D5AB1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</w:p>
    <w:p w14:paraId="26125918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14:paraId="28F0B43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3EEBFD" w14:textId="77777777"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14:paraId="1ABD0515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75C" w14:textId="6492C75B" w:rsidR="00FE6357" w:rsidRPr="00FE6357" w:rsidRDefault="003A4E73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Абдурахим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Магомедович</w:t>
            </w:r>
          </w:p>
        </w:tc>
      </w:tr>
    </w:tbl>
    <w:p w14:paraId="6078B63E" w14:textId="77777777"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1F44A88" w14:textId="77777777"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14:paraId="0BF966FB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D5C" w14:textId="60D81264" w:rsidR="00FE6357" w:rsidRPr="00FE6357" w:rsidRDefault="00FE6357" w:rsidP="003A4E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r w:rsidR="003A4E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Магомедов Рамазан</w:t>
            </w:r>
          </w:p>
        </w:tc>
      </w:tr>
      <w:tr w:rsidR="00FE6357" w:rsidRPr="00FE6357" w14:paraId="140D9AD9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5584" w14:textId="77777777"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0BFE429" w14:textId="77777777" w:rsidTr="003A4E7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DE7" w14:textId="6DF6EB1D" w:rsidR="00FE6357" w:rsidRPr="00FE6357" w:rsidRDefault="00FE6357" w:rsidP="00E90A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589D0E1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2A7" w14:textId="77777777"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1F03E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E5AFA7" w14:textId="77777777"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924"/>
      </w:tblGrid>
      <w:tr w:rsidR="00FE6357" w:rsidRPr="00FE6357" w14:paraId="5EF41E67" w14:textId="7777777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16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733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14:paraId="689B1CFF" w14:textId="7777777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3C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288" w14:textId="77777777"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14:paraId="59B9DE1B" w14:textId="7777777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A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DA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14:paraId="2DA6AC5D" w14:textId="7777777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A01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D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14:paraId="640E7F24" w14:textId="7777777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2D3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6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14:paraId="56C7B6A1" w14:textId="7777777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5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40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14:paraId="2AD7EBF5" w14:textId="7777777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228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E9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14:paraId="3883F0D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914"/>
      </w:tblGrid>
      <w:tr w:rsidR="00FE6357" w:rsidRPr="00FE6357" w14:paraId="7E09BD74" w14:textId="7777777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17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B6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14:paraId="5EDAB658" w14:textId="7777777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5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05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14:paraId="07924A21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3286A5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14:paraId="37641353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14:paraId="1546378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14:paraId="41CC66B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14:paraId="598C86C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корпусов дать характеристику каждому зданию в отдельных таблицах</w:t>
      </w:r>
    </w:p>
    <w:p w14:paraId="7F1BE23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2460"/>
      </w:tblGrid>
      <w:tr w:rsidR="00FE6357" w:rsidRPr="00FE6357" w14:paraId="0F45126B" w14:textId="77777777" w:rsidTr="006375DE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C1B12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14:paraId="00B6952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3E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0C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</w:tr>
      <w:tr w:rsidR="00FE6357" w:rsidRPr="00FE6357" w14:paraId="741BAF72" w14:textId="77777777" w:rsidTr="006375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391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CE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71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E47946A" w14:textId="77777777" w:rsidTr="006375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A4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E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типовое+приспособленное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55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6E1E5ABC" w14:textId="77777777" w:rsidTr="006375DE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155F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Характеристика</w:t>
            </w:r>
          </w:p>
          <w:p w14:paraId="2E07404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96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D02" w14:textId="5A5090B3" w:rsidR="00FE6357" w:rsidRPr="00FE6357" w:rsidRDefault="00BB4748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1989</w:t>
            </w:r>
            <w:r w:rsidR="00DB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</w:tr>
      <w:tr w:rsidR="00FE6357" w:rsidRPr="00FE6357" w14:paraId="6606DA7E" w14:textId="77777777" w:rsidTr="006375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C34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3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990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4250B06" w14:textId="77777777" w:rsidTr="006375DE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25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F25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492" w14:textId="61A5CD5D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</w:t>
            </w:r>
            <w:r w:rsidR="009A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14:paraId="2B9566AD" w14:textId="77777777" w:rsidTr="006375D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BD2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87B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мощность (предельная численность)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8669" w14:textId="25D388C1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357" w:rsidRPr="00FE6357" w14:paraId="5DF0B747" w14:textId="77777777" w:rsidTr="006375DE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D058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D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мощность (количество обучающихся)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D68" w14:textId="7EB5CDE0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DB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</w:tbl>
    <w:p w14:paraId="76B3F6F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16F35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 Характеристика площадей, занятых под образовательный процесс.</w:t>
      </w:r>
    </w:p>
    <w:p w14:paraId="188344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1724"/>
        <w:gridCol w:w="2822"/>
      </w:tblGrid>
      <w:tr w:rsidR="00FE6357" w:rsidRPr="00FE6357" w14:paraId="311D7CB0" w14:textId="7777777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26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Помещения, используемые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6B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51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E6357" w:rsidRPr="00FE6357" w14:paraId="53B96F40" w14:textId="7777777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F6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5FF6" w14:textId="37F090F5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86A" w14:textId="63F4A566" w:rsidR="00FE6357" w:rsidRPr="00FE6357" w:rsidRDefault="00BB4748" w:rsidP="00BB4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</w:t>
            </w:r>
            <w:r w:rsidR="009A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14:paraId="03D241C4" w14:textId="77777777" w:rsidTr="00BB4748">
        <w:trPr>
          <w:trHeight w:val="29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4C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14:paraId="3E097B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B8E" w14:textId="2BBA8869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544" w14:textId="6CA36DE7" w:rsidR="00FE6357" w:rsidRPr="00FE6357" w:rsidRDefault="00FE6357" w:rsidP="009A49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39F1ABE1" w14:textId="77777777" w:rsidTr="00BB4748">
        <w:trPr>
          <w:trHeight w:val="1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A6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40EF" w14:textId="73D733DC" w:rsidR="00FE6357" w:rsidRPr="00BB4748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25" w14:textId="54BC2F2D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2C91D76F" w14:textId="77777777" w:rsidTr="00BB4748">
        <w:trPr>
          <w:trHeight w:val="2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B9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F87" w14:textId="77777777"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5A0" w14:textId="526ABFB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51CD7B08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D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62" w14:textId="67C8B1F0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BD" w14:textId="6449BEA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5C061980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5C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кабинеты русского языка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EBB" w14:textId="195F43F1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62F" w14:textId="7C24BB9A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45B68EB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A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E09" w14:textId="76BE42C6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686" w14:textId="283DEB19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C7EDA8A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CB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9A" w14:textId="7C14980B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2D5" w14:textId="6A70E423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3CCF193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C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E05" w14:textId="3D19D069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FBB" w14:textId="07ED0C8D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A499E" w:rsidRPr="00FE6357" w14:paraId="5206B671" w14:textId="7777777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9AC" w14:textId="77777777"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A15" w14:textId="225D3412" w:rsidR="009A499E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638" w14:textId="2C073E0A" w:rsidR="009A499E" w:rsidRPr="00FE6357" w:rsidRDefault="009A499E" w:rsidP="009558D4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691EFE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AC7AFC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 Организация питания</w:t>
      </w:r>
    </w:p>
    <w:p w14:paraId="7EF6CCC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1A766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3C7F1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14:paraId="3AE582DB" w14:textId="77777777" w:rsidR="00FE6357" w:rsidRPr="00FE6357" w:rsidRDefault="00FE6357" w:rsidP="0098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-площадь </w:t>
      </w:r>
      <w:r w:rsidR="0098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</w:p>
    <w:p w14:paraId="11D9E70D" w14:textId="77777777" w:rsidR="00FE6357" w:rsidRPr="00FE6357" w:rsidRDefault="00FE6357" w:rsidP="00983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98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20</w:t>
      </w:r>
    </w:p>
    <w:p w14:paraId="6F8188E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-обеспеченность оборудованием пищеблока (в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%)_99%;</w:t>
      </w:r>
    </w:p>
    <w:p w14:paraId="576D118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474B2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1A02F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Охват горячим питанием (% от общего количества обучающихся по ступеням)</w:t>
      </w:r>
    </w:p>
    <w:p w14:paraId="60F0664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Завтрак</w:t>
      </w:r>
    </w:p>
    <w:p w14:paraId="019022D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4193"/>
      </w:tblGrid>
      <w:tr w:rsidR="00FE6357" w:rsidRPr="00FE6357" w14:paraId="73924598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C7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C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14:paraId="28D6C8D0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2F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5DF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A11B91D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A5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7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74F7818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630D26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14:paraId="2A04F32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F1771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 школьный (один)</w:t>
      </w:r>
    </w:p>
    <w:p w14:paraId="3C7359B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 </w:t>
      </w:r>
      <w:r w:rsidR="0098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</w:t>
      </w:r>
      <w:proofErr w:type="gramEnd"/>
      <w:r w:rsidR="0098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м2</w:t>
      </w:r>
    </w:p>
    <w:p w14:paraId="3046AF6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100 %</w:t>
      </w:r>
    </w:p>
    <w:p w14:paraId="22C4EDE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мед.работник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 медсестра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договору с ЦРБ</w:t>
      </w:r>
    </w:p>
    <w:p w14:paraId="77E7495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14:paraId="7EF5CF6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14:paraId="37223D7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01"/>
        <w:gridCol w:w="2126"/>
      </w:tblGrid>
      <w:tr w:rsidR="00FE6357" w:rsidRPr="00FE6357" w14:paraId="2D859F9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E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163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14:paraId="761A6C6B" w14:textId="77777777" w:rsidTr="00983997">
        <w:trPr>
          <w:trHeight w:val="1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A06" w14:textId="77777777"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BE8" w14:textId="77777777" w:rsidR="009C67A6" w:rsidRPr="00FE6357" w:rsidRDefault="009C67A6" w:rsidP="00B124A2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358" w14:textId="77777777"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3DC50A7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2D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F8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7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33017469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D5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B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C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8054DA2" w14:textId="77777777" w:rsidTr="00983997">
        <w:trPr>
          <w:trHeight w:val="43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9C7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D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6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B3B0F60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12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A2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4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6239A23F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F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 и ее фонд (количество компьютеров в медиатеке):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1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E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7D5E7CA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3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F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1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84B439A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1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9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E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AC60588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1F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5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4B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6D6F47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B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9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24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120CFE4" w14:textId="77777777" w:rsidTr="00983997">
        <w:trPr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4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библиотечного фонда (за последние 3 года):</w:t>
            </w:r>
          </w:p>
        </w:tc>
      </w:tr>
      <w:tr w:rsidR="00FE6357" w:rsidRPr="00FE6357" w14:paraId="7920047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41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B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A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E2E9CFD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6E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2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AF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0BF270E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C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B2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44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049F21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D94A6C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090AEB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F4B29C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74F15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14:paraId="725AD12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166A0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14:paraId="73EE9CD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используются в учебном процессе  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24036EB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персональными компьютера-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32BC67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D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00D8E33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интерактивных досок-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B90AEC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мультимедийных проекторов –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88E22A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плазменных панелей-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FD4002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7939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5.7. Обеспечение учебным оборудованием</w:t>
      </w:r>
    </w:p>
    <w:p w14:paraId="5A85731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14:paraId="4C9C0A4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42"/>
      </w:tblGrid>
      <w:tr w:rsidR="00FE6357" w:rsidRPr="00FE6357" w14:paraId="32E2D1C0" w14:textId="77777777" w:rsidTr="003630CE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00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B0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14:paraId="2275A498" w14:textId="77777777" w:rsidTr="00BB474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93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2E2" w14:textId="2D429ECB" w:rsidR="00FE6357" w:rsidRPr="00FE6357" w:rsidRDefault="00FE6357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CE9F045" w14:textId="77777777" w:rsidTr="00BB474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24E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E0F" w14:textId="6FD29242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2B81C67" w14:textId="77777777" w:rsidTr="00BB474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1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83E" w14:textId="7C41D6DF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C2641C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B66F8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14:paraId="7BE043C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659652E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178"/>
      </w:tblGrid>
      <w:tr w:rsidR="00FE6357" w:rsidRPr="00FE6357" w14:paraId="2456B7DD" w14:textId="77777777" w:rsidTr="003630CE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9D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CA1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48CD6AB0" w14:textId="77777777" w:rsidTr="003630CE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7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33E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7A092A97" w14:textId="77777777" w:rsidTr="003630CE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C1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8E1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3EBA12AE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E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4C19" w14:textId="77777777"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471778B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6E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E23" w14:textId="3537E112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6D92ECB4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F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33F" w14:textId="77777777"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E3D2684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6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F34F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AFB89D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E4E36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F5245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080C8E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Заболевания обучающихся:</w:t>
      </w:r>
    </w:p>
    <w:p w14:paraId="67A6D89E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Лор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чел. </w:t>
      </w:r>
    </w:p>
    <w:p w14:paraId="06D11BCA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Заболевание эндокринной системы - 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F23D306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3C636153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нервной системы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4B998651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органов зрения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5BC2B11C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57115749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Заболеваний органов пищеварения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4F4E7CB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1423BF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Обучающихся, стоящих на учете по причине алкогольной и наркотической зависимости, в школе нет.</w:t>
      </w:r>
    </w:p>
    <w:p w14:paraId="4CAC1BF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14:paraId="01BAD5AA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14:paraId="77A38DEE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школьники обследуются врачом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–педиатром и другими специалистами.</w:t>
      </w:r>
    </w:p>
    <w:p w14:paraId="5888E5FD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гимназии соблюдаются тепловой и световой режимы.</w:t>
      </w:r>
    </w:p>
    <w:p w14:paraId="16EBF580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14:paraId="7535FA20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2C99A88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обучающихся отдыхом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</w:p>
    <w:p w14:paraId="7B3A2573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регулярно по планам просветительская и  внеклассная работа по вопросам  сохранения здоровья детей.</w:t>
      </w:r>
    </w:p>
    <w:p w14:paraId="00BBA903" w14:textId="77777777"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4F91DC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14:paraId="199B807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FE6357" w:rsidRPr="00FE6357" w14:paraId="2B396948" w14:textId="7777777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CF8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095AAE" w14:textId="2E057831" w:rsidR="00FE6357" w:rsidRPr="00FE6357" w:rsidRDefault="007A253E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FE6357"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23E88B6C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14:paraId="60BFF8A2" w14:textId="77777777" w:rsidTr="00FE6357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A7B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69B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E8F429E" w14:textId="7777777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2468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978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02E169B5" w14:textId="7777777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FB94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14:paraId="267F71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0C690" w14:textId="77777777" w:rsidR="00FE6357" w:rsidRPr="00FE6357" w:rsidRDefault="00FE6357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43E3E1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B30F401" w14:textId="7777777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EB5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157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179931D7" w14:textId="7777777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0DC2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DEFC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B19CB9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A51CF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14:paraId="74548B1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6A68D20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5"/>
        <w:gridCol w:w="2078"/>
      </w:tblGrid>
      <w:tr w:rsidR="00FE6357" w:rsidRPr="00FE6357" w14:paraId="23DB99D0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A3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64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6F4E53FF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7F8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418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14:paraId="6B006A99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3E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психолого-педагогического сопровождения обучающихся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8823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A065F2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14:paraId="317D207A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14:paraId="2853C2D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14:paraId="30664F6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14:paraId="6000FD14" w14:textId="269D0A63" w:rsidR="00FE6357" w:rsidRPr="00FE6357" w:rsidRDefault="00FE6357" w:rsidP="00363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="00BB4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63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</w:t>
      </w:r>
      <w:proofErr w:type="spell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Тлярата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0F9E03A" w14:textId="77777777"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r w:rsidR="00363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безопасности</w:t>
      </w:r>
    </w:p>
    <w:p w14:paraId="2D1BE37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14:paraId="21F32B1F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Изучение правил дорожного движения</w:t>
      </w:r>
    </w:p>
    <w:p w14:paraId="08CA0FA5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14:paraId="4AC6D614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14:paraId="490F8C64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14:paraId="7489AAF9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14:paraId="6070F9B5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14:paraId="69287A48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14:paraId="50E7FAB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Обученность персонала в области охраны труда и техники безопасности.</w:t>
      </w:r>
    </w:p>
    <w:p w14:paraId="6E8A212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270433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6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14:paraId="27D8FE5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 ПОДГОТОВКИ ВЫПУСКНИКОВ</w:t>
      </w:r>
    </w:p>
    <w:p w14:paraId="4AA2BD2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110F62" w14:textId="77777777" w:rsidR="009B2F44" w:rsidRDefault="009B2F44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7ED61" w14:textId="077CBE5D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государственной (итоговой) аттестации выпускников 9-х классов.</w:t>
      </w:r>
    </w:p>
    <w:p w14:paraId="5BAA86B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92"/>
        <w:gridCol w:w="979"/>
        <w:gridCol w:w="979"/>
        <w:gridCol w:w="980"/>
        <w:gridCol w:w="1468"/>
      </w:tblGrid>
      <w:tr w:rsidR="00FE6357" w:rsidRPr="00FE6357" w14:paraId="7FA0A03B" w14:textId="77777777" w:rsidTr="008E33B5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0A9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79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C4C8" w14:textId="77777777" w:rsidR="00FE6357" w:rsidRPr="00FE6357" w:rsidRDefault="00FE6357" w:rsidP="00FE6357">
            <w:pPr>
              <w:spacing w:after="0"/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1D6D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 учебной программы</w:t>
            </w:r>
          </w:p>
        </w:tc>
      </w:tr>
      <w:tr w:rsidR="00FE6357" w:rsidRPr="00FE6357" w14:paraId="06055089" w14:textId="7777777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FC22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723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0429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9F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EDA32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1F964D47" w14:textId="7777777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5D3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798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866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A7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E01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864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3239EA0A" w14:textId="77777777" w:rsidTr="008E33B5">
        <w:trPr>
          <w:trHeight w:val="2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5D74" w14:textId="77777777" w:rsidR="00FE6357" w:rsidRPr="00FE6357" w:rsidRDefault="00FE6357" w:rsidP="00C85214">
            <w:pPr>
              <w:spacing w:after="0"/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852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C8521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21F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50CF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D8A2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AAF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F07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E6357" w:rsidRPr="00FE6357" w14:paraId="239CC4E7" w14:textId="7777777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5A6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C4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E968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2A20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E4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D75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14:paraId="044F75D1" w14:textId="7777777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9068" w14:textId="77777777"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25A" w14:textId="77777777" w:rsidR="00210359" w:rsidRPr="00FE6357" w:rsidRDefault="00210359" w:rsidP="002103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81A" w14:textId="76B2D440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CC61" w14:textId="71341913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8465" w14:textId="461A1212"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0AC0" w14:textId="71A445E3"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359" w:rsidRPr="00FE6357" w14:paraId="6BAA79DD" w14:textId="7777777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9562" w14:textId="77777777"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D539" w14:textId="77777777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D906" w14:textId="65325BBB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BE8" w14:textId="60A997D3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8F84" w14:textId="32617A9D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BCD" w14:textId="4585A03F"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11FB70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14:paraId="7AE7BDBE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14:paraId="27671BDC" w14:textId="77777777"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14:paraId="39A487E3" w14:textId="77777777"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DD57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самоанализа- оценка уровня преподавания предметов.</w:t>
      </w:r>
    </w:p>
    <w:p w14:paraId="5FF26947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14:paraId="71BDB42A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успешности обученности по предметам  и составление диагностических карт обучения;</w:t>
      </w:r>
    </w:p>
    <w:p w14:paraId="15B59444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14:paraId="7205A27B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14:paraId="5D374836" w14:textId="77777777"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</w:t>
      </w:r>
      <w:r w:rsidR="00AD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пятых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писали Всероссийские проверочные работы по русскому языку, математике и окружающему миру. 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результаты:</w:t>
      </w:r>
    </w:p>
    <w:p w14:paraId="2CDA1F7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46F564D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77"/>
        <w:gridCol w:w="1420"/>
        <w:gridCol w:w="1420"/>
        <w:gridCol w:w="1893"/>
      </w:tblGrid>
      <w:tr w:rsidR="00FE6357" w:rsidRPr="00FE6357" w14:paraId="421B2898" w14:textId="7777777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1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33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A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12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699D8203" w14:textId="77777777" w:rsidTr="001E06E5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29E" w14:textId="77777777" w:rsidR="00FE6357" w:rsidRPr="00FE6357" w:rsidRDefault="00AD710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13F" w14:textId="77777777" w:rsidR="00FE6357" w:rsidRPr="00FE6357" w:rsidRDefault="006A36AC" w:rsidP="00034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43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A0E" w14:textId="77777777"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F7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336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42E4DE63" w14:textId="77777777" w:rsidTr="001E06E5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D4C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F24" w14:textId="77777777" w:rsidR="00FE6357" w:rsidRPr="00FE6357" w:rsidRDefault="001E06E5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5C72" w14:textId="77777777" w:rsidR="00FE6357" w:rsidRPr="00FE6357" w:rsidRDefault="001E06E5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F7C" w14:textId="77777777" w:rsidR="00FE6357" w:rsidRPr="00FE6357" w:rsidRDefault="00FE6357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B5D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462B1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1BAFB4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6D4626CF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4BBB8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4F15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14:paraId="0E8BA0A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14:paraId="5BF2CC81" w14:textId="7777777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41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7D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3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C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82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3B8D5B3F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AA0" w14:textId="77777777"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16E" w14:textId="77777777" w:rsidR="00FE6357" w:rsidRPr="00FE6357" w:rsidRDefault="001E06E5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9D6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0C5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9DD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57" w:rsidRPr="00FE6357" w14:paraId="467DBE76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24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30C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EBC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829" w14:textId="77777777" w:rsidR="00FE6357" w:rsidRPr="00FE6357" w:rsidRDefault="001E06E5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C06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009C1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2104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5E7446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143881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-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CA3A8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14:paraId="2733C6D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14:paraId="4D050E2C" w14:textId="7777777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39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67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A1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4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E4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5EA91100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8E6B" w14:textId="77777777"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6FF1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EEB" w14:textId="77777777" w:rsidR="00FE6357" w:rsidRPr="00FE6357" w:rsidRDefault="001E06E5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CA5" w14:textId="77777777"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57" w:rsidRPr="00FE6357" w14:paraId="6CF3C790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9A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B751" w14:textId="77777777" w:rsidR="00FE6357" w:rsidRPr="00FE6357" w:rsidRDefault="001E06E5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93D" w14:textId="77777777" w:rsidR="00FE6357" w:rsidRPr="00FE6357" w:rsidRDefault="001E06E5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8B2" w14:textId="77777777"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ED9" w14:textId="77777777"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BCA0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1A1B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96,5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666C8E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3035CEFC" w14:textId="77777777" w:rsidR="00FE6357" w:rsidRPr="00FE6357" w:rsidRDefault="001E06E5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27290" w14:textId="77777777"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1D00F" w14:textId="77777777"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7AFC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14:paraId="6340624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8168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самообследования- оценка уровня преподавания предметов и определение уровня обученности учащихся второй и третьей ступеней.</w:t>
      </w:r>
    </w:p>
    <w:p w14:paraId="29557B8F" w14:textId="77777777"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F71E51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14:paraId="5F6F1393" w14:textId="77777777"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14:paraId="434ED547" w14:textId="77777777"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14:paraId="4258EDB1" w14:textId="77777777"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E06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Оценка уровня обученности по предметам.</w:t>
      </w:r>
    </w:p>
    <w:p w14:paraId="68A38487" w14:textId="77777777"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14:paraId="6420181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E491D8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14:paraId="15FE5820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14:paraId="5987912D" w14:textId="77777777"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D9451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14:paraId="6A3D343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сентябре 201</w:t>
      </w:r>
      <w:r w:rsidR="001E06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14:paraId="4909E5AC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14:paraId="1BBCC55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например:</w:t>
      </w:r>
    </w:p>
    <w:p w14:paraId="33EB438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 классах проходится «Подготовка к ОГЭ» по материалам И.П.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CFD6C" w14:textId="77777777" w:rsidR="00FE6357" w:rsidRPr="00FE6357" w:rsidRDefault="00FE6357" w:rsidP="001E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таблицы, имеются компьютер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доступом к сети Интернет для просмотра программных художественных фильмов; в кабинете русского языка и литературы №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мебель в удовлетворительном состоянии, санитарно-гигиенические условия кабинетов в норме.</w:t>
      </w:r>
    </w:p>
    <w:p w14:paraId="4E62E1D0" w14:textId="77777777" w:rsidR="00FE6357" w:rsidRPr="00FE6357" w:rsidRDefault="00FE6357" w:rsidP="00C5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определяются цели и задачи работы с целью корректирования деятельности и ликвидации «проблемных» тем.</w:t>
      </w:r>
    </w:p>
    <w:p w14:paraId="427DD0A3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Методическое объединение работает над темой «Повышение качества преподавания русского языка и литературы через внедрение информационно-коммуникационных технологий»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14:paraId="6FB9E28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14:paraId="4933D1F8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информационной компетенции через работу на уроках, курсах по выбору и т.д.</w:t>
      </w:r>
    </w:p>
    <w:p w14:paraId="640B063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14:paraId="15FA2DC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квалификацию учителей.</w:t>
      </w:r>
    </w:p>
    <w:p w14:paraId="39BAA47A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Внедрять новые технологии обучения.</w:t>
      </w:r>
    </w:p>
    <w:p w14:paraId="4844A1DB" w14:textId="72011DCA" w:rsidR="00FE6357" w:rsidRPr="00FE6357" w:rsidRDefault="00FE6357" w:rsidP="00F5506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Активизировать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с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одаренными детьми в </w:t>
      </w:r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Хадияльская</w:t>
      </w:r>
      <w:proofErr w:type="spellEnd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14:paraId="0C02179E" w14:textId="15EA693E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proofErr w:type="gramStart"/>
      <w:r w:rsidRPr="00FE635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 методику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</w:t>
      </w:r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ОГЭ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50BFB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Вовлекать учащихся в проектную и исследовательскую деятельность.</w:t>
      </w:r>
    </w:p>
    <w:p w14:paraId="7FD6EB73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8.  Работать над повышением</w:t>
      </w:r>
      <w:r w:rsidRPr="00FE6357">
        <w:rPr>
          <w:rFonts w:ascii="Times New Roman" w:hAnsi="Times New Roman"/>
          <w:sz w:val="24"/>
          <w:szCs w:val="24"/>
        </w:rPr>
        <w:t xml:space="preserve"> качества знаний учащихся.</w:t>
      </w:r>
    </w:p>
    <w:p w14:paraId="7313882B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9. Совершенствовать систему мониторинга учебного процесса на уроках русского языка, литературы. </w:t>
      </w:r>
    </w:p>
    <w:p w14:paraId="4F5BE151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10. Продолжить работу по реализации инновационных проектов педагогической деятельности учи</w:t>
      </w:r>
      <w:r w:rsidR="001E06E5">
        <w:rPr>
          <w:rFonts w:ascii="Times New Roman" w:hAnsi="Times New Roman"/>
          <w:sz w:val="24"/>
          <w:szCs w:val="24"/>
        </w:rPr>
        <w:t>телей (открытые уроки, мастер-</w:t>
      </w:r>
      <w:r w:rsidRPr="00FE6357">
        <w:rPr>
          <w:rFonts w:ascii="Times New Roman" w:hAnsi="Times New Roman"/>
          <w:sz w:val="24"/>
          <w:szCs w:val="24"/>
        </w:rPr>
        <w:t>классы, внеурочные мероприятия и т.п.).</w:t>
      </w:r>
    </w:p>
    <w:p w14:paraId="12DFB878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11. Добиваться формирования грамотной и духовно богатой личности путем интеграции информационно – коммуникационных технологий обучения и воспитания.</w:t>
      </w:r>
    </w:p>
    <w:p w14:paraId="2BB4977B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12. Повышать эффективность каждого урока в целях формирования у </w:t>
      </w:r>
      <w:r w:rsidR="001E06E5">
        <w:rPr>
          <w:rFonts w:ascii="Times New Roman" w:hAnsi="Times New Roman"/>
          <w:sz w:val="24"/>
          <w:szCs w:val="24"/>
        </w:rPr>
        <w:t>о</w:t>
      </w:r>
      <w:r w:rsidRPr="00FE6357">
        <w:rPr>
          <w:rFonts w:ascii="Times New Roman" w:hAnsi="Times New Roman"/>
          <w:sz w:val="24"/>
          <w:szCs w:val="24"/>
        </w:rPr>
        <w:t>бучающихся орфографических, пунктуационных и речевых  навыков.</w:t>
      </w:r>
    </w:p>
    <w:p w14:paraId="4A2412E3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14:paraId="64F57A0F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14:paraId="38588B5C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14:paraId="37E7103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14:paraId="3665752E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14:paraId="6D4D3AD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14:paraId="46D6BE0B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14:paraId="37457C8B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14:paraId="7FC7C472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14:paraId="2DC8557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14:paraId="79832FB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14:paraId="38CA3A86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4059D" w14:textId="77777777"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</w:t>
      </w:r>
    </w:p>
    <w:p w14:paraId="03C83733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A46DE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14:paraId="467D73FC" w14:textId="629D9CEB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 планируется учителем. Информатика и ИКТ преподае</w:t>
      </w:r>
      <w:r w:rsidR="007A25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по следующим программам: 8-9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классы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И.Г.Семакин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Рабочие 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 учителей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математики,  информатики и  физики  рассмотрены на МО, МС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="007A25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сентябре 2020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14:paraId="55D7735F" w14:textId="77777777"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14:paraId="4571E1C6" w14:textId="7A9F8A51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ОГЭ по математике, физике и информатике. Уроки проходят в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 кабинет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, кабинете физики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 в норме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Кабинет 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компьютером.  </w:t>
      </w:r>
    </w:p>
    <w:p w14:paraId="3CEF2FB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14:paraId="3F073216" w14:textId="77777777" w:rsidR="001E06E5" w:rsidRDefault="001E06E5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95A53" w14:textId="77777777"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</w:p>
    <w:p w14:paraId="71AADDF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14:paraId="431164CE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Кабинеты истории №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D550F3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5D620" w14:textId="77777777"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14:paraId="136449FE" w14:textId="77777777"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97749E0" w14:textId="77777777"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для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14:paraId="4059DD7B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оснащен ТСО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 полном объеме имеются наглядные пособия: муляжи «Цветок», «Ухо», «Сердце», «Плоды», «Грибы»; скелет лягушки; коллекции гербария; пособие «Синтез белка»; комплекты таблиц 5-11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кабинетах имеется учебно-методическая литература, накоплен в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определенном объеме дидактический и раздаточный материал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необходимый  для проведения лабораторных и практических работ,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14:paraId="52929FFC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="001E06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оснащен ТСО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карты разного тематического содержания), а также дополнительный материал (раздаточный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материал 8-10</w:t>
      </w:r>
      <w:r w:rsidR="001E06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14:paraId="5E105A64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химии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имеет необходимое оборудование и методическую литературу для проведения уроков и практических занятий. Кабинет оформлен стендами (Периодическая система химических элементов, Таблица растворимости, Качественные реакции на органические вещества, Номенклатура органических и неорганических соединений, техника безопасности и т.д.).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ля химических экспериментов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кабинете имеют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(пробирки, подставки для пробирок, химические стаканы, колбы, набор стеклянных трубок, набор резиновых пробок, лабораторный штатив, набор химреактивов).</w:t>
      </w:r>
    </w:p>
    <w:p w14:paraId="346891FC" w14:textId="77777777"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педсоветах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14:paraId="2AB53A5A" w14:textId="77777777"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чителя Ш</w:t>
      </w:r>
      <w:r w:rsidR="001E06E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МО естественно- научного цикла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14:paraId="058C6551" w14:textId="77777777"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78700" w14:textId="77777777"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14:paraId="7FA2FC23" w14:textId="77777777"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AAFD5B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гимназии. </w:t>
      </w:r>
    </w:p>
    <w:p w14:paraId="36A6587F" w14:textId="77777777"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в состав учителей эстетического цикла,  технологии, физической культуры, ОБЖ  входит</w:t>
      </w:r>
      <w:r w:rsidR="002F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14:paraId="269DCE8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514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учителей эстетического цикла технологии,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14:paraId="4D22FAE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обученности учащихся, но и результативность участия в спортивных соревнованиях, спартакиадах, творческих конкурсах. </w:t>
      </w:r>
    </w:p>
    <w:p w14:paraId="51FFDE7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2257" w14:textId="77777777" w:rsidR="00FE6357" w:rsidRPr="00FE6357" w:rsidRDefault="00FE6357" w:rsidP="00FE635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14:paraId="66605CC3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14:paraId="19D39A08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 залы (размеры и техническое состояние)</w:t>
      </w:r>
    </w:p>
    <w:p w14:paraId="65C8DBAD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Спортивный зал-</w:t>
      </w:r>
      <w:r w:rsidR="00F93D1A">
        <w:rPr>
          <w:rFonts w:ascii="Times New Roman" w:eastAsia="Calibri" w:hAnsi="Times New Roman" w:cs="Times New Roman"/>
          <w:sz w:val="24"/>
          <w:szCs w:val="24"/>
        </w:rPr>
        <w:t>362</w:t>
      </w:r>
      <w:r w:rsidR="004C5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. Оснащен необходимым оборудованием и спортинвентарем. Спортивные снаряды прошли испытание и получили разрешение для эксплуатации (согласно ГОСТу)</w:t>
      </w:r>
    </w:p>
    <w:p w14:paraId="65A07395" w14:textId="77777777" w:rsidR="004C5705" w:rsidRDefault="004C5705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EFF02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Спортивное оборудование и инвентарь:</w:t>
      </w:r>
    </w:p>
    <w:p w14:paraId="3E09CE70" w14:textId="77777777" w:rsidR="00FE6357" w:rsidRPr="00FE6357" w:rsidRDefault="004C5705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Перекладина -4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94168F2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Гантели  (разные)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D63BF9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Гири  -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14:paraId="76BAD09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Волан – </w:t>
      </w:r>
      <w:r w:rsidR="00F93D1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7E1E422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Комплект бадминтонный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FF9E91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1709B4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Стойка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801F743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баскетбольный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E77CAEF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волейбольный  -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4B12DEE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футбольный – </w:t>
      </w:r>
      <w:r w:rsidR="004C5705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C3BEE16" w14:textId="77777777" w:rsidR="00FE6357" w:rsidRPr="00FE6357" w:rsidRDefault="00FE6357" w:rsidP="004C570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Сетка волейбольная – </w:t>
      </w:r>
      <w:r w:rsidR="004C570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22987AE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Скакалка гимнастическая  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E46CED6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Обруч металлический – 5шт</w:t>
      </w:r>
    </w:p>
    <w:p w14:paraId="5D79E386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перетягива</w:t>
      </w:r>
      <w:r w:rsidR="004C5705">
        <w:rPr>
          <w:rFonts w:ascii="Times New Roman" w:eastAsia="Calibri" w:hAnsi="Times New Roman" w:cs="Times New Roman"/>
          <w:sz w:val="24"/>
          <w:szCs w:val="24"/>
        </w:rPr>
        <w:t>ния  - 2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81A6838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лазанья – 1шт</w:t>
      </w:r>
    </w:p>
    <w:p w14:paraId="181CEC56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Мостик гимнастический – 1шт</w:t>
      </w:r>
    </w:p>
    <w:p w14:paraId="28A3575D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Маты  -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D5B6680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677FC90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Мешок для прыжков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42105C4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для метания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1E707C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прыгунок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6722DD8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игровой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3F9A25CA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Свисток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7A89FB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Щит для метания – 2шт</w:t>
      </w:r>
    </w:p>
    <w:p w14:paraId="3B04B19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Палочка эстафетная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4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3E1E7DFF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Граната для метания -10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14:paraId="32D46EB0" w14:textId="77777777" w:rsidR="00FE6357" w:rsidRPr="00FE6357" w:rsidRDefault="004C5705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Копье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легкоатлетическое- 4шт</w:t>
      </w:r>
    </w:p>
    <w:p w14:paraId="1AA7219E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Секундомер -4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14:paraId="18C16F6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Ядро для толкания -10шт</w:t>
      </w:r>
    </w:p>
    <w:p w14:paraId="4FDBCDC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для настольного тенниса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3E726C2A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Сетка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46AC606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Теннисный стол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DFBEEEB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Шарик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15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509857D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Шахматы гроссмейстерские – 2шт</w:t>
      </w:r>
    </w:p>
    <w:p w14:paraId="7952D743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Шашки – 2шт</w:t>
      </w:r>
    </w:p>
    <w:p w14:paraId="7A1910C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Мегафон , 50метров – 1шт</w:t>
      </w:r>
    </w:p>
    <w:p w14:paraId="2EA5DB2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4D21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14:paraId="1E8D7AC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4ACE34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14:paraId="6797648B" w14:textId="77777777" w:rsidR="00FE6357" w:rsidRPr="002F2001" w:rsidRDefault="00FE6357" w:rsidP="00C3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английского языка рассмотрены на МО и утверждены директором 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сентябре 201</w:t>
      </w:r>
      <w:r w:rsidR="00C372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Учителя используют различные дидактические материалы, дополнительную литературу, интернет- ресурсы, материалы для оказания методической помощи в подготовке к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 по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языку. Уроки проходят в пяти   кабинетах английского языка. В кабинетах имеется учебно-методическая литература, накоплен в определенном объеме дидактический и раздат</w:t>
      </w:r>
      <w:r w:rsidR="00C37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материал, имеются таблицы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Мебель в удовлетворительном состоянии, санитарно-гигиенические условия кабинетов в норме.</w:t>
      </w:r>
    </w:p>
    <w:p w14:paraId="35F9153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Анализ работы 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в опросы и пути их реализации.</w:t>
      </w:r>
    </w:p>
    <w:p w14:paraId="2FAFCE53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Методическая тема ШМО «Формирование системы педагогического проектирования в рамках реализации компетентностной модели образования».</w:t>
      </w:r>
    </w:p>
    <w:p w14:paraId="068B1CD9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14:paraId="21DE6A6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1. Создать условия для развития коммуникативных умений в четырех основных видах речевой деятельности (говорение, аудирование, чтение, письмо). </w:t>
      </w:r>
    </w:p>
    <w:p w14:paraId="6CA3D1E5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2. Изменить цели и содержание образования в рамках ФГОС второго поколения как основных составляющих деятельности педагога и учащегося. </w:t>
      </w:r>
    </w:p>
    <w:p w14:paraId="63B8230B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3. Сформировать единые требования к качеству обученности. </w:t>
      </w:r>
    </w:p>
    <w:p w14:paraId="2A2549B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4.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14:paraId="7389E0D2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5.Формировать учебно-познавательную компетенцию с использованием информационных технологий. </w:t>
      </w:r>
    </w:p>
    <w:p w14:paraId="0B82D559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6.Воспитывать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14:paraId="353F70F4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7.Воспитывать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14:paraId="5DDD0E44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8.Мотивировать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 </w:t>
      </w:r>
    </w:p>
    <w:p w14:paraId="0479277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9.Осуществлять мониторинг хода реализации инновации и процедур оценки её результатов, обеспечение постоянной обратной связи и коррекции действий при реализации инновации. </w:t>
      </w:r>
    </w:p>
    <w:p w14:paraId="36EABA45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10. Анализировать, обобщать и распространять инновационный опыт работы. </w:t>
      </w:r>
    </w:p>
    <w:p w14:paraId="65F8C6F3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Данные задачи успешно решены.</w:t>
      </w:r>
    </w:p>
    <w:p w14:paraId="13F548F9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тем. В течение года проводятся контрольные работы по предмету с последующим анализом.  </w:t>
      </w:r>
    </w:p>
    <w:p w14:paraId="43FD3320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F351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учителя наряду с традиционным уроком используют следующие технологии и методы обучения: </w:t>
      </w:r>
    </w:p>
    <w:p w14:paraId="6DC43407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14:paraId="1B0CE2BC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14:paraId="5863193E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14:paraId="6CCC3C48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14:paraId="72319169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14:paraId="72A461B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14:paraId="27451A4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DA7DA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создают проекты на английском языке.</w:t>
      </w:r>
    </w:p>
    <w:p w14:paraId="23ED276B" w14:textId="77777777" w:rsidR="00FE6357" w:rsidRPr="00FE6357" w:rsidRDefault="00FE6357" w:rsidP="0083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работают над повышением профессионального мастерства,  в системе принимают активное участие школьно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методической неделе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открытые уроки по теме самообразования.</w:t>
      </w:r>
    </w:p>
    <w:p w14:paraId="5C0E09D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B5784" w14:textId="77777777" w:rsid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2C75" w14:textId="77777777" w:rsidR="00FE6357" w:rsidRPr="00FE6357" w:rsidRDefault="00FE6357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14:paraId="46AB659C" w14:textId="77777777"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Информация об участии учащихся ОУ  в конкурсах, олимпиадах, смотрах и др. и о результатах участия в них</w:t>
      </w:r>
    </w:p>
    <w:p w14:paraId="3865FB19" w14:textId="77777777"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EB75D" w14:textId="77777777"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14:paraId="3BAD36F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14:paraId="15CB8DE6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755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667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14:paraId="712C6FF6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809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D60D" w14:textId="153FA0C8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3A2C184D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15E5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D0D3" w14:textId="77777777"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7F6BF0D7" w14:textId="77777777" w:rsidTr="00A97B6C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028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английскому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84BC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5DA6FC3E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726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14:paraId="7E497F0F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5CF4" w14:textId="55DEB527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575CE817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D2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</w:t>
            </w:r>
          </w:p>
          <w:p w14:paraId="11913B58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A33" w14:textId="2B529D11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0596D9E4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91B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математике</w:t>
            </w:r>
          </w:p>
          <w:p w14:paraId="2223381B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BBE" w14:textId="1B605026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04F2790D" w14:textId="77777777" w:rsidTr="00BB4748">
        <w:trPr>
          <w:trHeight w:val="5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A658" w14:textId="77777777" w:rsidR="00DE2300" w:rsidRPr="00DE2300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биологии</w:t>
            </w:r>
          </w:p>
          <w:p w14:paraId="16C73F62" w14:textId="77777777" w:rsidR="00FE6357" w:rsidRPr="00FE6357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-11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C07" w14:textId="58EF7368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52237A08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889D" w14:textId="77777777"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Республиканский этап  олимпиады по математике «Сириус»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546" w14:textId="752B400F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4D90466C" w14:textId="77777777" w:rsidTr="00BB4748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6950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4D3" w14:textId="17457324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7E75C9A2" w14:textId="77777777" w:rsidTr="00BB4748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9EC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“Богат талантами наш Дагестан”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0A8" w14:textId="5E5EF0F0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47F872C0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E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</w:p>
          <w:p w14:paraId="37682262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 С чего начинается Родина”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3C8" w14:textId="7B4DFE40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4BCBA0D5" w14:textId="77777777" w:rsidTr="00BB4748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A73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дистанционная олимпиада проекта «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A6E" w14:textId="7A1FDFFF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14:paraId="5DE5E12C" w14:textId="77777777"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C2E00" w14:textId="77777777" w:rsid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7D87C0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CD8ABF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508B7D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42CE6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3B625F" w14:textId="77777777" w:rsidR="00F10314" w:rsidRPr="00FE6357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9C92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8.2.Результаты спортивных достижений </w:t>
      </w:r>
    </w:p>
    <w:p w14:paraId="49E6B38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14:paraId="5D97F54F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5F59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079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14:paraId="42E8D41E" w14:textId="77777777" w:rsidTr="00A97B6C">
        <w:trPr>
          <w:trHeight w:val="5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282" w14:textId="77777777" w:rsidR="00FE6357" w:rsidRPr="00FE6357" w:rsidRDefault="00FE6357" w:rsidP="005E7682">
            <w:pPr>
              <w:widowControl w:val="0"/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по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вольной борьбе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3E7" w14:textId="6241012E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7052A8AB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C82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баскетболу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0B9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7A27E333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A28E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волейболу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F3EF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185A2CA9" w14:textId="7777777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1163" w14:textId="77777777" w:rsidR="00FE6357" w:rsidRPr="00FE6357" w:rsidRDefault="005E7682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 Дагестана по тайскому боксу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F887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4F61BB68" w14:textId="77777777" w:rsidTr="00A97B6C">
        <w:trPr>
          <w:trHeight w:val="3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0C29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66A6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6F03730B" w14:textId="77777777" w:rsidTr="00A97B6C">
        <w:trPr>
          <w:trHeight w:val="5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B19" w14:textId="77777777"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Кубок по футболу в честь </w:t>
            </w:r>
          </w:p>
          <w:p w14:paraId="2C36B183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Дня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9ED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3773E5D4" w14:textId="7777777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670D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 (командное)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9E2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444CEB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BBB82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53A8A" w14:textId="77777777"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38FB5" w14:textId="77777777" w:rsidR="00420131" w:rsidRPr="00FE6357" w:rsidRDefault="0042013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CE8D9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D9B5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14:paraId="409DD9AF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14:paraId="02B4F0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88E5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14:paraId="15F98C68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 учителей начальных классов </w:t>
      </w:r>
    </w:p>
    <w:p w14:paraId="218C3272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14:paraId="1A780FE4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предметов естественно-научного цикла </w:t>
      </w:r>
    </w:p>
    <w:p w14:paraId="0B065474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ШМО Классных руководителей.</w:t>
      </w:r>
    </w:p>
    <w:p w14:paraId="0CE2A99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14:paraId="6E905885" w14:textId="77777777" w:rsidR="00F10314" w:rsidRDefault="00F10314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0EAA4" w14:textId="77777777" w:rsidR="00F10314" w:rsidRDefault="00F10314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66706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</w:p>
    <w:p w14:paraId="27BB3C07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14:paraId="54FAB321" w14:textId="59D316BE" w:rsidR="00FE6357" w:rsidRPr="00FE6357" w:rsidRDefault="00FE6357" w:rsidP="00F550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Хадияльская</w:t>
      </w:r>
      <w:proofErr w:type="spellEnd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утвержденному директором плану.</w:t>
      </w:r>
    </w:p>
    <w:p w14:paraId="30B6E9F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14:paraId="743B18B9" w14:textId="72211526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Саниортин</w:t>
      </w:r>
      <w:r w:rsidR="0042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42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межличностных отношений, утверждение единства слова и дела-как повседневной нормы поведения.</w:t>
      </w:r>
    </w:p>
    <w:p w14:paraId="1A30698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14:paraId="4E4DC88B" w14:textId="67D7AC18" w:rsidR="00FE6357" w:rsidRPr="00FE6357" w:rsidRDefault="00FE6357" w:rsidP="00F550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</w:t>
      </w:r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End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Хадияльская</w:t>
      </w:r>
      <w:proofErr w:type="spellEnd"/>
      <w:r w:rsidR="00F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14:paraId="19136E8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14:paraId="1984692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14:paraId="07C26F1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14:paraId="492C4CC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14:paraId="438A211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14:paraId="2524756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14:paraId="02B8C88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проходит:</w:t>
      </w:r>
    </w:p>
    <w:p w14:paraId="05F1FAA0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14:paraId="2F289136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14:paraId="4257A138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внешкольную деятельность;</w:t>
      </w:r>
    </w:p>
    <w:p w14:paraId="36D0BF6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воспитания в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14:paraId="014C346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26A9" w14:textId="4BB6C494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2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14:paraId="396F1A08" w14:textId="77777777"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14:paraId="764674C7" w14:textId="77777777"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14:paraId="07FAE843" w14:textId="77777777"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14:paraId="3FAD107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D223B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«Учение»</w:t>
      </w:r>
    </w:p>
    <w:p w14:paraId="28F72773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задачи :развивать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14:paraId="2CB11D8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21C77B99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14:paraId="7CDD5A18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гуманизация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14:paraId="52D64FC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02BFE901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14:paraId="175A7F11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14:paraId="05C96F6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1BC3335C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14:paraId="2A9616B5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ребенка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14:paraId="5AF1DFC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0C223D05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14:paraId="188BA1FD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14:paraId="3FD2311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7DB21273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«Экологическое воспитание.”</w:t>
      </w:r>
    </w:p>
    <w:p w14:paraId="337AB07A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14:paraId="04D104F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61B89753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воспитание.”</w:t>
      </w:r>
    </w:p>
    <w:p w14:paraId="01924750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14:paraId="63C67AB6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E903A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FECE4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FCF48" w14:textId="77777777"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14:paraId="367FB893" w14:textId="77777777"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14:paraId="5CD8BAD1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14:paraId="0183C57D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на основе инновационных образовательных технологий, реализующих стандарты нового пок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73BEC8E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14:paraId="10EEDA8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14:paraId="364160C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14:paraId="052A8AF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14:paraId="4C20C81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14:paraId="20A90F52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методических объединений в 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14:paraId="10BD8506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14:paraId="51A4EE8D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-индивидуальная</w:t>
      </w:r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14:paraId="3F6079FA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14:paraId="73345517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14:paraId="39B15B6D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14:paraId="640D390A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14:paraId="6A5229AB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14:paraId="6D157AAE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14:paraId="6C106530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14:paraId="4C06C59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14:paraId="3AD6318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14:paraId="4635F5E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14:paraId="1F28A406" w14:textId="77777777" w:rsidR="00420131" w:rsidRDefault="00420131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9379E" w14:textId="317120A5" w:rsid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сновные направления работы в 2020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14:paraId="4947A681" w14:textId="77777777" w:rsidR="00420131" w:rsidRPr="00FE6357" w:rsidRDefault="00420131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B7150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ШМО по повышению педагогического мастерства.</w:t>
      </w:r>
    </w:p>
    <w:p w14:paraId="03C6EAB9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14:paraId="01277AD3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14:paraId="629FAC4B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рабочей группы по введению материалов ФГОС общего образования второго поколения.</w:t>
      </w:r>
    </w:p>
    <w:p w14:paraId="22A1A991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14:paraId="2EF2E955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14:paraId="37EE2A8F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повышенную мотивацию к учебной деятельности.</w:t>
      </w:r>
    </w:p>
    <w:p w14:paraId="46E39122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14:paraId="23438F62" w14:textId="77777777" w:rsidR="00FE6357" w:rsidRPr="00F10314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14:paraId="71E067C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8F9706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245A84E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творчески работающий, но в данном учебном году были затруднения следующего характера- нет актового зала.</w:t>
      </w:r>
    </w:p>
    <w:p w14:paraId="3FAA399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14:paraId="006FFFE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 профессионального мастерства.</w:t>
      </w:r>
    </w:p>
    <w:p w14:paraId="63B8A3D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Учащихся, стоящих на учете в инспекции по делам несовершеннолетних, нет .</w:t>
      </w:r>
    </w:p>
    <w:p w14:paraId="3D72836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14:paraId="6D27642C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14:paraId="1B3AEBD1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14:paraId="3E755FE8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14:paraId="37ED1CDA" w14:textId="77777777"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89B4F" w14:textId="77777777"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год:</w:t>
      </w:r>
    </w:p>
    <w:p w14:paraId="13EADD73" w14:textId="77777777" w:rsidR="00420131" w:rsidRPr="00FE6357" w:rsidRDefault="0042013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E3DA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14:paraId="52CFDDF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14:paraId="0B837D0A" w14:textId="1B4C36CE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по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 учащихся к  ОГЭ в 9 классе.</w:t>
      </w:r>
    </w:p>
    <w:p w14:paraId="4E60AB7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Активизировать работу с одаренными и слабоуспевающими учениками по предметам.</w:t>
      </w:r>
    </w:p>
    <w:p w14:paraId="6D9EF55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работу учителей и учащихся по подготовке к олимпиадам различных дисциплин.</w:t>
      </w:r>
    </w:p>
    <w:p w14:paraId="0636967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14:paraId="773661D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Продолжить работу с учащимися, повышая их познавательную активность, развивая творческий потенциал, активно привлекая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53BF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14:paraId="6CE972A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14:paraId="52E146DD" w14:textId="77777777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Учителям продолжить работать над формированием метапредметных навыков и социокультурных компетенций учащихся.</w:t>
      </w:r>
    </w:p>
    <w:p w14:paraId="27687B68" w14:textId="542274E2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 xml:space="preserve">боту </w:t>
      </w:r>
      <w:proofErr w:type="gramStart"/>
      <w:r w:rsidR="005E7682">
        <w:rPr>
          <w:rFonts w:ascii="Times New Roman" w:eastAsia="Calibri" w:hAnsi="Times New Roman" w:cs="Times New Roman"/>
          <w:sz w:val="24"/>
          <w:szCs w:val="24"/>
        </w:rPr>
        <w:t>по  преемственности</w:t>
      </w:r>
      <w:proofErr w:type="gramEnd"/>
      <w:r w:rsidR="005E7682">
        <w:rPr>
          <w:rFonts w:ascii="Times New Roman" w:eastAsia="Calibri" w:hAnsi="Times New Roman" w:cs="Times New Roman"/>
          <w:sz w:val="24"/>
          <w:szCs w:val="24"/>
        </w:rPr>
        <w:t xml:space="preserve">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530691" w14:textId="72D71F85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14:paraId="022FD4F4" w14:textId="1E3B82E0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933E4" w14:textId="726C2F45" w:rsidR="00924CED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июня  20</w:t>
      </w:r>
      <w:r w:rsidR="00565E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</w:p>
    <w:p w14:paraId="7C185B7D" w14:textId="77777777"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ABAF2" w14:textId="77777777"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BE70" w14:textId="3A8FB06F" w:rsidR="00A93880" w:rsidRPr="00F85476" w:rsidRDefault="00FE6357" w:rsidP="0052310D">
      <w:pPr>
        <w:spacing w:after="0" w:line="240" w:lineRule="auto"/>
        <w:jc w:val="both"/>
        <w:rPr>
          <w:b/>
          <w:bCs/>
          <w:u w:val="single"/>
        </w:rPr>
      </w:pPr>
      <w:r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Директор     </w:t>
      </w:r>
      <w:r w:rsidR="00924CED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565E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Ахмедов А.М</w:t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sectPr w:rsidR="00A93880" w:rsidRPr="00F85476" w:rsidSect="00803519">
      <w:pgSz w:w="11906" w:h="16838"/>
      <w:pgMar w:top="851" w:right="1133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uissnord Cyrillic">
    <w:altName w:val="Cambria Math"/>
    <w:charset w:val="CC"/>
    <w:family w:val="auto"/>
    <w:pitch w:val="variable"/>
    <w:sig w:usb0="00000001" w:usb1="5000004A" w:usb2="00000000" w:usb3="00000000" w:csb0="00000097" w:csb1="00000000"/>
  </w:font>
  <w:font w:name="Sprite Graffiti Shadow">
    <w:altName w:val="Courier New"/>
    <w:charset w:val="CC"/>
    <w:family w:val="auto"/>
    <w:pitch w:val="variable"/>
    <w:sig w:usb0="00000001" w:usb1="0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57"/>
    <w:rsid w:val="000008EE"/>
    <w:rsid w:val="0003438C"/>
    <w:rsid w:val="000A5736"/>
    <w:rsid w:val="000D4C9D"/>
    <w:rsid w:val="000F4CE8"/>
    <w:rsid w:val="00180620"/>
    <w:rsid w:val="00184044"/>
    <w:rsid w:val="0018631B"/>
    <w:rsid w:val="0018633A"/>
    <w:rsid w:val="001B6D31"/>
    <w:rsid w:val="001C06E9"/>
    <w:rsid w:val="001E06E5"/>
    <w:rsid w:val="00210359"/>
    <w:rsid w:val="00212BAA"/>
    <w:rsid w:val="00263FB7"/>
    <w:rsid w:val="002C06B0"/>
    <w:rsid w:val="002C7D97"/>
    <w:rsid w:val="002E4C6C"/>
    <w:rsid w:val="002F2001"/>
    <w:rsid w:val="0035190C"/>
    <w:rsid w:val="003630CE"/>
    <w:rsid w:val="00382CB9"/>
    <w:rsid w:val="003A4E73"/>
    <w:rsid w:val="003B2EAA"/>
    <w:rsid w:val="003C1FCA"/>
    <w:rsid w:val="003E2AE9"/>
    <w:rsid w:val="00420131"/>
    <w:rsid w:val="00454B0E"/>
    <w:rsid w:val="004774CC"/>
    <w:rsid w:val="004816AB"/>
    <w:rsid w:val="004B7AF1"/>
    <w:rsid w:val="004C5705"/>
    <w:rsid w:val="00510383"/>
    <w:rsid w:val="005138E0"/>
    <w:rsid w:val="0052153A"/>
    <w:rsid w:val="0052310D"/>
    <w:rsid w:val="00565E45"/>
    <w:rsid w:val="00574F0A"/>
    <w:rsid w:val="00577846"/>
    <w:rsid w:val="0058151A"/>
    <w:rsid w:val="0058369C"/>
    <w:rsid w:val="005B4C39"/>
    <w:rsid w:val="005E7682"/>
    <w:rsid w:val="0061662F"/>
    <w:rsid w:val="00625A5E"/>
    <w:rsid w:val="006375DE"/>
    <w:rsid w:val="006A36AC"/>
    <w:rsid w:val="00703A22"/>
    <w:rsid w:val="007347DA"/>
    <w:rsid w:val="00787750"/>
    <w:rsid w:val="007A253E"/>
    <w:rsid w:val="007E1827"/>
    <w:rsid w:val="007F5648"/>
    <w:rsid w:val="00803519"/>
    <w:rsid w:val="0081111B"/>
    <w:rsid w:val="00831A57"/>
    <w:rsid w:val="0084033A"/>
    <w:rsid w:val="00853673"/>
    <w:rsid w:val="00870F40"/>
    <w:rsid w:val="00875281"/>
    <w:rsid w:val="0088470F"/>
    <w:rsid w:val="008A7EEA"/>
    <w:rsid w:val="008B641C"/>
    <w:rsid w:val="008B64F4"/>
    <w:rsid w:val="008E33B5"/>
    <w:rsid w:val="008F6799"/>
    <w:rsid w:val="00924CED"/>
    <w:rsid w:val="009279DE"/>
    <w:rsid w:val="00932477"/>
    <w:rsid w:val="00945EBA"/>
    <w:rsid w:val="009558D4"/>
    <w:rsid w:val="00983997"/>
    <w:rsid w:val="009A1B8A"/>
    <w:rsid w:val="009A499E"/>
    <w:rsid w:val="009B2F44"/>
    <w:rsid w:val="009C67A6"/>
    <w:rsid w:val="00A10E8F"/>
    <w:rsid w:val="00A93880"/>
    <w:rsid w:val="00A97B6C"/>
    <w:rsid w:val="00AD5823"/>
    <w:rsid w:val="00AD710F"/>
    <w:rsid w:val="00AF3228"/>
    <w:rsid w:val="00B124A2"/>
    <w:rsid w:val="00B81FA3"/>
    <w:rsid w:val="00B97E18"/>
    <w:rsid w:val="00BA0D6F"/>
    <w:rsid w:val="00BB4748"/>
    <w:rsid w:val="00BC6A41"/>
    <w:rsid w:val="00C3722C"/>
    <w:rsid w:val="00C57A74"/>
    <w:rsid w:val="00C629BE"/>
    <w:rsid w:val="00C85214"/>
    <w:rsid w:val="00C96A0B"/>
    <w:rsid w:val="00CA35FC"/>
    <w:rsid w:val="00CB383B"/>
    <w:rsid w:val="00CE4481"/>
    <w:rsid w:val="00D53EDD"/>
    <w:rsid w:val="00D852F8"/>
    <w:rsid w:val="00D96DBE"/>
    <w:rsid w:val="00DA2315"/>
    <w:rsid w:val="00DA79F2"/>
    <w:rsid w:val="00DB695E"/>
    <w:rsid w:val="00DE2300"/>
    <w:rsid w:val="00E14E32"/>
    <w:rsid w:val="00E65F89"/>
    <w:rsid w:val="00E730C9"/>
    <w:rsid w:val="00E90A0F"/>
    <w:rsid w:val="00E93F23"/>
    <w:rsid w:val="00ED3830"/>
    <w:rsid w:val="00ED4ECB"/>
    <w:rsid w:val="00F10314"/>
    <w:rsid w:val="00F445F6"/>
    <w:rsid w:val="00F55061"/>
    <w:rsid w:val="00F85476"/>
    <w:rsid w:val="00F93D1A"/>
    <w:rsid w:val="00FE382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B22"/>
  <w15:docId w15:val="{521B136A-6D49-4D31-B0FE-27C8B8E2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16">
    <w:name w:val="Заголовок1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5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7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FE6357"/>
    <w:pPr>
      <w:jc w:val="center"/>
    </w:pPr>
    <w:rPr>
      <w:b/>
      <w:bCs/>
    </w:rPr>
  </w:style>
  <w:style w:type="paragraph" w:customStyle="1" w:styleId="aff9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a">
    <w:name w:val="?????? ?? ????????"/>
    <w:basedOn w:val="aff9"/>
    <w:uiPriority w:val="99"/>
    <w:rsid w:val="00FE6357"/>
  </w:style>
  <w:style w:type="paragraph" w:customStyle="1" w:styleId="affb">
    <w:name w:val="?????? ? ?????"/>
    <w:basedOn w:val="aff9"/>
    <w:uiPriority w:val="99"/>
    <w:rsid w:val="00FE6357"/>
  </w:style>
  <w:style w:type="paragraph" w:customStyle="1" w:styleId="affc">
    <w:name w:val="?????? ??? ???????"/>
    <w:basedOn w:val="aff9"/>
    <w:uiPriority w:val="99"/>
    <w:rsid w:val="00FE6357"/>
  </w:style>
  <w:style w:type="paragraph" w:customStyle="1" w:styleId="affd">
    <w:name w:val="?????"/>
    <w:basedOn w:val="aff9"/>
    <w:uiPriority w:val="99"/>
    <w:rsid w:val="00FE6357"/>
  </w:style>
  <w:style w:type="paragraph" w:customStyle="1" w:styleId="affe">
    <w:name w:val="???????? ?????"/>
    <w:basedOn w:val="aff9"/>
    <w:uiPriority w:val="99"/>
    <w:rsid w:val="00FE6357"/>
  </w:style>
  <w:style w:type="paragraph" w:customStyle="1" w:styleId="afff">
    <w:name w:val="???????????? ?????? ?? ??????"/>
    <w:basedOn w:val="aff9"/>
    <w:uiPriority w:val="99"/>
    <w:rsid w:val="00FE6357"/>
  </w:style>
  <w:style w:type="paragraph" w:customStyle="1" w:styleId="afff0">
    <w:name w:val="?????? ?????? ? ????????"/>
    <w:basedOn w:val="aff9"/>
    <w:uiPriority w:val="99"/>
    <w:rsid w:val="00FE6357"/>
    <w:pPr>
      <w:ind w:firstLine="340"/>
    </w:pPr>
  </w:style>
  <w:style w:type="paragraph" w:customStyle="1" w:styleId="afff1">
    <w:name w:val="?????????"/>
    <w:basedOn w:val="aff9"/>
    <w:uiPriority w:val="99"/>
    <w:rsid w:val="00FE6357"/>
  </w:style>
  <w:style w:type="paragraph" w:customStyle="1" w:styleId="1a">
    <w:name w:val="????????? 1"/>
    <w:basedOn w:val="aff9"/>
    <w:uiPriority w:val="99"/>
    <w:rsid w:val="00FE6357"/>
    <w:pPr>
      <w:jc w:val="center"/>
    </w:pPr>
  </w:style>
  <w:style w:type="paragraph" w:customStyle="1" w:styleId="29">
    <w:name w:val="????????? 2"/>
    <w:basedOn w:val="aff9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9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9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9"/>
    <w:uiPriority w:val="99"/>
    <w:rsid w:val="00FE6357"/>
    <w:pPr>
      <w:spacing w:before="238" w:after="119"/>
    </w:pPr>
  </w:style>
  <w:style w:type="paragraph" w:customStyle="1" w:styleId="afff2">
    <w:name w:val="????????? ?????"/>
    <w:basedOn w:val="aff9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3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4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5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7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8">
    <w:name w:val="footnote reference"/>
    <w:semiHidden/>
    <w:unhideWhenUsed/>
    <w:rsid w:val="00FE6357"/>
    <w:rPr>
      <w:vertAlign w:val="superscript"/>
    </w:rPr>
  </w:style>
  <w:style w:type="character" w:customStyle="1" w:styleId="1b">
    <w:name w:val="Гиперссылка1"/>
    <w:rsid w:val="00FE6357"/>
    <w:rPr>
      <w:color w:val="0000FF"/>
      <w:u w:val="single"/>
    </w:rPr>
  </w:style>
  <w:style w:type="character" w:customStyle="1" w:styleId="afff9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a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c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b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c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d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d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e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e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E22D-DE0E-4218-9DA8-5BB46F65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9671</Words>
  <Characters>55131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2021-05-20T09:20:00Z</cp:lastPrinted>
  <dcterms:created xsi:type="dcterms:W3CDTF">2022-01-28T15:08:00Z</dcterms:created>
  <dcterms:modified xsi:type="dcterms:W3CDTF">2022-01-28T15:08:00Z</dcterms:modified>
</cp:coreProperties>
</file>